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DF" w:rsidRDefault="00FB6DDF" w:rsidP="00D05B36">
      <w:pPr>
        <w:rPr>
          <w:b/>
        </w:rPr>
      </w:pPr>
    </w:p>
    <w:p w:rsidR="00D05B36" w:rsidRDefault="00D05B36" w:rsidP="00D05B36">
      <w:pPr>
        <w:pStyle w:val="a8"/>
        <w:tabs>
          <w:tab w:val="left" w:pos="6915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  <w:proofErr w:type="gramStart"/>
      <w:r>
        <w:rPr>
          <w:sz w:val="28"/>
          <w:szCs w:val="28"/>
        </w:rPr>
        <w:t xml:space="preserve">                                      </w:t>
      </w:r>
      <w:r w:rsidR="0006460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тверждаю:</w:t>
      </w:r>
    </w:p>
    <w:p w:rsidR="00D05B36" w:rsidRDefault="00D05B36" w:rsidP="00D05B36">
      <w:pPr>
        <w:pStyle w:val="a8"/>
        <w:tabs>
          <w:tab w:val="left" w:pos="6615"/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Педагогическим советом № 1      </w:t>
      </w:r>
      <w:r w:rsidR="0006460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Заведующий МКДОУ д/с №457</w:t>
      </w:r>
    </w:p>
    <w:p w:rsidR="00D05B36" w:rsidRDefault="00D05B36" w:rsidP="00D05B36">
      <w:pPr>
        <w:pStyle w:val="a8"/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от  ________2018 года.                   </w:t>
      </w:r>
      <w:r w:rsidR="0006460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Коржавина Т. Г.___________</w:t>
      </w:r>
    </w:p>
    <w:p w:rsidR="00D05B36" w:rsidRDefault="0006460B" w:rsidP="00D05B36">
      <w:pPr>
        <w:pStyle w:val="a8"/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D05B36">
        <w:rPr>
          <w:sz w:val="28"/>
          <w:szCs w:val="28"/>
        </w:rPr>
        <w:t>_________________2018 год.</w:t>
      </w:r>
    </w:p>
    <w:p w:rsidR="00D05B36" w:rsidRDefault="00D05B36" w:rsidP="00D05B36">
      <w:pPr>
        <w:pStyle w:val="a8"/>
        <w:jc w:val="right"/>
      </w:pPr>
    </w:p>
    <w:p w:rsidR="00D05B36" w:rsidRDefault="00D05B36" w:rsidP="00D05B36">
      <w:pPr>
        <w:pStyle w:val="a8"/>
        <w:jc w:val="right"/>
      </w:pPr>
    </w:p>
    <w:p w:rsidR="00D05B36" w:rsidRPr="0006460B" w:rsidRDefault="00D05B36" w:rsidP="00D05B36">
      <w:pPr>
        <w:pStyle w:val="a8"/>
        <w:jc w:val="center"/>
        <w:rPr>
          <w:b/>
          <w:bCs/>
        </w:rPr>
      </w:pPr>
    </w:p>
    <w:p w:rsidR="00D05B36" w:rsidRPr="0006460B" w:rsidRDefault="00D05B36" w:rsidP="00D05B36">
      <w:pPr>
        <w:pStyle w:val="a8"/>
        <w:jc w:val="center"/>
        <w:rPr>
          <w:b/>
          <w:bCs/>
        </w:rPr>
      </w:pPr>
    </w:p>
    <w:p w:rsidR="00D05B36" w:rsidRPr="0006460B" w:rsidRDefault="00D05B36" w:rsidP="00D05B36">
      <w:pPr>
        <w:pStyle w:val="a8"/>
        <w:jc w:val="center"/>
        <w:rPr>
          <w:b/>
          <w:bCs/>
        </w:rPr>
      </w:pPr>
    </w:p>
    <w:p w:rsidR="00D05B36" w:rsidRDefault="00D05B36" w:rsidP="00D05B36">
      <w:pPr>
        <w:pStyle w:val="a8"/>
        <w:jc w:val="center"/>
        <w:rPr>
          <w:b/>
          <w:bCs/>
        </w:rPr>
      </w:pPr>
    </w:p>
    <w:p w:rsidR="0006460B" w:rsidRDefault="0006460B" w:rsidP="00D05B36">
      <w:pPr>
        <w:pStyle w:val="a8"/>
        <w:jc w:val="center"/>
        <w:rPr>
          <w:b/>
          <w:bCs/>
        </w:rPr>
      </w:pPr>
    </w:p>
    <w:p w:rsidR="0006460B" w:rsidRDefault="0006460B" w:rsidP="00D05B36">
      <w:pPr>
        <w:pStyle w:val="a8"/>
        <w:jc w:val="center"/>
        <w:rPr>
          <w:b/>
          <w:bCs/>
        </w:rPr>
      </w:pPr>
    </w:p>
    <w:p w:rsidR="0006460B" w:rsidRPr="0006460B" w:rsidRDefault="0006460B" w:rsidP="00D05B36">
      <w:pPr>
        <w:pStyle w:val="a8"/>
        <w:jc w:val="center"/>
        <w:rPr>
          <w:b/>
          <w:bCs/>
        </w:rPr>
      </w:pPr>
    </w:p>
    <w:p w:rsidR="00D05B36" w:rsidRDefault="00D05B36" w:rsidP="00D05B36">
      <w:pPr>
        <w:pStyle w:val="a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ГОДОВОЙ ПЛАН</w:t>
      </w:r>
    </w:p>
    <w:p w:rsidR="00D05B36" w:rsidRDefault="00D05B36" w:rsidP="00D05B36">
      <w:pPr>
        <w:pStyle w:val="a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РАБОТЫ</w:t>
      </w:r>
    </w:p>
    <w:p w:rsidR="00D05B36" w:rsidRDefault="00D05B36" w:rsidP="00D05B36">
      <w:pPr>
        <w:pStyle w:val="a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МКДОУ д/с №457</w:t>
      </w:r>
    </w:p>
    <w:p w:rsidR="00D05B36" w:rsidRDefault="00D05B36" w:rsidP="00D05B36">
      <w:pPr>
        <w:pStyle w:val="a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2018 - 2019</w:t>
      </w:r>
    </w:p>
    <w:p w:rsidR="00D05B36" w:rsidRDefault="00D05B36" w:rsidP="00D05B36">
      <w:pPr>
        <w:pStyle w:val="a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учебный год</w:t>
      </w:r>
    </w:p>
    <w:p w:rsidR="00D05B36" w:rsidRPr="0006460B" w:rsidRDefault="00D05B36" w:rsidP="00D05B36">
      <w:pPr>
        <w:pStyle w:val="a8"/>
        <w:jc w:val="center"/>
        <w:rPr>
          <w:b/>
          <w:bCs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D05B36" w:rsidRDefault="00D05B36" w:rsidP="00D05B36">
      <w:pPr>
        <w:jc w:val="center"/>
        <w:rPr>
          <w:b/>
        </w:rPr>
      </w:pPr>
    </w:p>
    <w:p w:rsidR="002B0F0B" w:rsidRDefault="002B0F0B" w:rsidP="00D05B36">
      <w:pPr>
        <w:jc w:val="center"/>
        <w:rPr>
          <w:b/>
        </w:rPr>
      </w:pPr>
    </w:p>
    <w:p w:rsidR="0006460B" w:rsidRDefault="0006460B" w:rsidP="00D05B36">
      <w:pPr>
        <w:jc w:val="center"/>
        <w:rPr>
          <w:b/>
        </w:rPr>
      </w:pPr>
    </w:p>
    <w:p w:rsidR="0006460B" w:rsidRDefault="0006460B" w:rsidP="00D05B36">
      <w:pPr>
        <w:jc w:val="center"/>
        <w:rPr>
          <w:b/>
        </w:rPr>
      </w:pPr>
    </w:p>
    <w:p w:rsidR="0006460B" w:rsidRDefault="0006460B" w:rsidP="00D05B36">
      <w:pPr>
        <w:jc w:val="center"/>
        <w:rPr>
          <w:b/>
        </w:rPr>
      </w:pPr>
    </w:p>
    <w:p w:rsidR="0006460B" w:rsidRDefault="0006460B" w:rsidP="00D05B36">
      <w:pPr>
        <w:jc w:val="center"/>
        <w:rPr>
          <w:b/>
        </w:rPr>
      </w:pPr>
    </w:p>
    <w:p w:rsidR="0006460B" w:rsidRDefault="0006460B" w:rsidP="00D05B36">
      <w:pPr>
        <w:jc w:val="center"/>
        <w:rPr>
          <w:b/>
        </w:rPr>
      </w:pPr>
    </w:p>
    <w:p w:rsidR="0006460B" w:rsidRDefault="0006460B" w:rsidP="00D05B36">
      <w:pPr>
        <w:jc w:val="center"/>
        <w:rPr>
          <w:b/>
        </w:rPr>
      </w:pPr>
    </w:p>
    <w:p w:rsidR="0006460B" w:rsidRDefault="0006460B" w:rsidP="00D05B36">
      <w:pPr>
        <w:jc w:val="center"/>
        <w:rPr>
          <w:b/>
        </w:rPr>
      </w:pPr>
    </w:p>
    <w:p w:rsidR="0006460B" w:rsidRDefault="0006460B" w:rsidP="00D05B36">
      <w:pPr>
        <w:jc w:val="center"/>
        <w:rPr>
          <w:b/>
        </w:rPr>
      </w:pPr>
    </w:p>
    <w:p w:rsidR="0006460B" w:rsidRDefault="0006460B" w:rsidP="00D05B36">
      <w:pPr>
        <w:jc w:val="center"/>
        <w:rPr>
          <w:b/>
        </w:rPr>
      </w:pPr>
    </w:p>
    <w:p w:rsidR="0006460B" w:rsidRDefault="0006460B" w:rsidP="00D05B36">
      <w:pPr>
        <w:jc w:val="center"/>
        <w:rPr>
          <w:b/>
        </w:rPr>
      </w:pPr>
    </w:p>
    <w:p w:rsidR="00D05B36" w:rsidRDefault="00D05B36" w:rsidP="0006460B">
      <w:pPr>
        <w:jc w:val="center"/>
        <w:rPr>
          <w:b/>
        </w:rPr>
      </w:pPr>
      <w:r>
        <w:rPr>
          <w:b/>
        </w:rPr>
        <w:t>Новосибирск, 2018 год.</w:t>
      </w:r>
    </w:p>
    <w:p w:rsidR="007638FD" w:rsidRPr="0014719C" w:rsidRDefault="00745065" w:rsidP="00CE74FD">
      <w:pPr>
        <w:jc w:val="center"/>
        <w:rPr>
          <w:b/>
        </w:rPr>
      </w:pPr>
      <w:r>
        <w:rPr>
          <w:b/>
        </w:rPr>
        <w:lastRenderedPageBreak/>
        <w:t xml:space="preserve">РАЗДЕЛЫ ГОДОВОГО </w:t>
      </w:r>
      <w:r w:rsidR="007638FD" w:rsidRPr="0014719C">
        <w:rPr>
          <w:b/>
        </w:rPr>
        <w:t>ПЛАНА</w:t>
      </w:r>
    </w:p>
    <w:p w:rsidR="00E53D6F" w:rsidRPr="0014719C" w:rsidRDefault="00E53D6F" w:rsidP="0093491A">
      <w:pPr>
        <w:rPr>
          <w:b/>
        </w:rPr>
      </w:pPr>
    </w:p>
    <w:p w:rsidR="0093491A" w:rsidRPr="00F91389" w:rsidRDefault="0093491A" w:rsidP="0006460B">
      <w:p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0B46E7">
        <w:rPr>
          <w:b/>
          <w:color w:val="373737"/>
          <w:lang w:eastAsia="ru-RU"/>
        </w:rPr>
        <w:t>1</w:t>
      </w:r>
      <w:r w:rsidRPr="00F91389">
        <w:rPr>
          <w:lang w:eastAsia="ru-RU"/>
        </w:rPr>
        <w:t xml:space="preserve">. </w:t>
      </w:r>
      <w:r w:rsidR="00745065" w:rsidRPr="00F91389">
        <w:rPr>
          <w:lang w:eastAsia="ru-RU"/>
        </w:rPr>
        <w:t>Цели и задачи работы ДОУ на 2018 – 2019</w:t>
      </w:r>
      <w:r w:rsidRPr="00F91389">
        <w:rPr>
          <w:lang w:eastAsia="ru-RU"/>
        </w:rPr>
        <w:t xml:space="preserve"> учебный год</w:t>
      </w:r>
      <w:r w:rsidR="002A79D1" w:rsidRPr="00F91389">
        <w:rPr>
          <w:lang w:eastAsia="ru-RU"/>
        </w:rPr>
        <w:t>.</w:t>
      </w:r>
    </w:p>
    <w:p w:rsidR="0093491A" w:rsidRPr="00F91389" w:rsidRDefault="0093491A" w:rsidP="0006460B">
      <w:p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 xml:space="preserve">2. </w:t>
      </w:r>
      <w:r w:rsidR="00DA2945" w:rsidRPr="00F91389">
        <w:rPr>
          <w:lang w:eastAsia="ru-RU"/>
        </w:rPr>
        <w:t>Работа с п</w:t>
      </w:r>
      <w:r w:rsidR="00745065" w:rsidRPr="00F91389">
        <w:rPr>
          <w:lang w:eastAsia="ru-RU"/>
        </w:rPr>
        <w:t>едагогически</w:t>
      </w:r>
      <w:r w:rsidR="00DA2945" w:rsidRPr="00F91389">
        <w:rPr>
          <w:lang w:eastAsia="ru-RU"/>
        </w:rPr>
        <w:t>ми</w:t>
      </w:r>
      <w:r w:rsidR="00745065" w:rsidRPr="00F91389">
        <w:rPr>
          <w:lang w:eastAsia="ru-RU"/>
        </w:rPr>
        <w:t xml:space="preserve"> кадр</w:t>
      </w:r>
      <w:r w:rsidR="00DA2945" w:rsidRPr="00F91389">
        <w:rPr>
          <w:lang w:eastAsia="ru-RU"/>
        </w:rPr>
        <w:t>ами</w:t>
      </w:r>
      <w:r w:rsidR="00745065" w:rsidRPr="00F91389">
        <w:rPr>
          <w:lang w:eastAsia="ru-RU"/>
        </w:rPr>
        <w:t>.</w:t>
      </w:r>
    </w:p>
    <w:p w:rsidR="00745065" w:rsidRPr="00F91389" w:rsidRDefault="00640AA4" w:rsidP="0006460B">
      <w:pPr>
        <w:pStyle w:val="af1"/>
        <w:numPr>
          <w:ilvl w:val="0"/>
          <w:numId w:val="43"/>
        </w:num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>Расстановка</w:t>
      </w:r>
      <w:r w:rsidR="00745065" w:rsidRPr="00F91389">
        <w:rPr>
          <w:lang w:eastAsia="ru-RU"/>
        </w:rPr>
        <w:t xml:space="preserve"> пед</w:t>
      </w:r>
      <w:r w:rsidRPr="00F91389">
        <w:rPr>
          <w:lang w:eastAsia="ru-RU"/>
        </w:rPr>
        <w:t>агогических</w:t>
      </w:r>
      <w:r w:rsidR="00745065" w:rsidRPr="00F91389">
        <w:rPr>
          <w:lang w:eastAsia="ru-RU"/>
        </w:rPr>
        <w:t xml:space="preserve"> кадров по группам</w:t>
      </w:r>
    </w:p>
    <w:p w:rsidR="00745065" w:rsidRPr="00F91389" w:rsidRDefault="005A5785" w:rsidP="0006460B">
      <w:pPr>
        <w:pStyle w:val="af1"/>
        <w:numPr>
          <w:ilvl w:val="0"/>
          <w:numId w:val="43"/>
        </w:num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 xml:space="preserve">Повышение квалификации. </w:t>
      </w:r>
      <w:r w:rsidR="00745065" w:rsidRPr="00F91389">
        <w:rPr>
          <w:lang w:eastAsia="ru-RU"/>
        </w:rPr>
        <w:t>Аттестация пед</w:t>
      </w:r>
      <w:r w:rsidRPr="00F91389">
        <w:rPr>
          <w:lang w:eastAsia="ru-RU"/>
        </w:rPr>
        <w:t>агогов</w:t>
      </w:r>
    </w:p>
    <w:p w:rsidR="00640AA4" w:rsidRPr="00F91389" w:rsidRDefault="00640AA4" w:rsidP="0006460B">
      <w:pPr>
        <w:jc w:val="both"/>
        <w:rPr>
          <w:lang w:eastAsia="ru-RU"/>
        </w:rPr>
      </w:pPr>
      <w:r w:rsidRPr="00F91389">
        <w:rPr>
          <w:lang w:eastAsia="ru-RU"/>
        </w:rPr>
        <w:t>3. Нормативно-правовое обеспечение деятельности МКДОУ д/с №457</w:t>
      </w:r>
    </w:p>
    <w:p w:rsidR="0093491A" w:rsidRPr="00F91389" w:rsidRDefault="00640AA4" w:rsidP="0006460B">
      <w:p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>4</w:t>
      </w:r>
      <w:r w:rsidR="0093491A" w:rsidRPr="00F91389">
        <w:rPr>
          <w:lang w:eastAsia="ru-RU"/>
        </w:rPr>
        <w:t xml:space="preserve">. </w:t>
      </w:r>
      <w:r w:rsidR="00745065" w:rsidRPr="00F91389">
        <w:rPr>
          <w:lang w:eastAsia="ru-RU"/>
        </w:rPr>
        <w:t>Организационно – методическая работа.</w:t>
      </w:r>
    </w:p>
    <w:p w:rsidR="00640AA4" w:rsidRPr="00F91389" w:rsidRDefault="00640AA4" w:rsidP="0006460B">
      <w:pPr>
        <w:pStyle w:val="a8"/>
        <w:numPr>
          <w:ilvl w:val="0"/>
          <w:numId w:val="11"/>
        </w:numPr>
        <w:jc w:val="both"/>
      </w:pPr>
      <w:r w:rsidRPr="00F91389">
        <w:t>Подготовка и проведение педагогических советов МКДОУ</w:t>
      </w:r>
    </w:p>
    <w:p w:rsidR="00640AA4" w:rsidRPr="00F91389" w:rsidRDefault="00640AA4" w:rsidP="0006460B">
      <w:pPr>
        <w:pStyle w:val="a8"/>
        <w:numPr>
          <w:ilvl w:val="0"/>
          <w:numId w:val="11"/>
        </w:numPr>
        <w:jc w:val="both"/>
      </w:pPr>
      <w:r w:rsidRPr="00F91389">
        <w:t>Подготовка и проведение семинаров в МКДОУ</w:t>
      </w:r>
    </w:p>
    <w:p w:rsidR="00640AA4" w:rsidRPr="00F91389" w:rsidRDefault="00640AA4" w:rsidP="0006460B">
      <w:pPr>
        <w:pStyle w:val="a8"/>
        <w:numPr>
          <w:ilvl w:val="0"/>
          <w:numId w:val="11"/>
        </w:numPr>
        <w:jc w:val="both"/>
      </w:pPr>
      <w:r w:rsidRPr="00F91389">
        <w:t xml:space="preserve">Организация </w:t>
      </w:r>
      <w:proofErr w:type="spellStart"/>
      <w:r w:rsidRPr="00F91389">
        <w:t>взаимопосещений</w:t>
      </w:r>
      <w:proofErr w:type="spellEnd"/>
      <w:r w:rsidRPr="00F91389">
        <w:t xml:space="preserve"> педагого</w:t>
      </w:r>
      <w:r w:rsidR="00325352" w:rsidRPr="00F91389">
        <w:t xml:space="preserve">в открытых занятий, мастер – классов </w:t>
      </w:r>
    </w:p>
    <w:p w:rsidR="00325352" w:rsidRPr="00F91389" w:rsidRDefault="00325352" w:rsidP="0006460B">
      <w:pPr>
        <w:pStyle w:val="a8"/>
        <w:numPr>
          <w:ilvl w:val="0"/>
          <w:numId w:val="11"/>
        </w:numPr>
        <w:jc w:val="both"/>
      </w:pPr>
      <w:r w:rsidRPr="00F91389">
        <w:t>Организация и проведение утренников и развлечений</w:t>
      </w:r>
    </w:p>
    <w:p w:rsidR="002B0F0B" w:rsidRPr="00F91389" w:rsidRDefault="00325352" w:rsidP="0006460B">
      <w:pPr>
        <w:pStyle w:val="a8"/>
        <w:numPr>
          <w:ilvl w:val="0"/>
          <w:numId w:val="11"/>
        </w:numPr>
        <w:jc w:val="both"/>
      </w:pPr>
      <w:r w:rsidRPr="00F91389">
        <w:t>Организация и планирование работы творческой группы</w:t>
      </w:r>
    </w:p>
    <w:p w:rsidR="00DA2945" w:rsidRPr="00F91389" w:rsidRDefault="00640AA4" w:rsidP="0006460B">
      <w:pPr>
        <w:pStyle w:val="a8"/>
        <w:snapToGrid w:val="0"/>
        <w:jc w:val="both"/>
      </w:pPr>
      <w:r w:rsidRPr="00F91389">
        <w:rPr>
          <w:lang w:eastAsia="ru-RU"/>
        </w:rPr>
        <w:t>5</w:t>
      </w:r>
      <w:r w:rsidR="00DA2945" w:rsidRPr="00F91389">
        <w:rPr>
          <w:lang w:eastAsia="ru-RU"/>
        </w:rPr>
        <w:t>.</w:t>
      </w:r>
      <w:r w:rsidR="00DA2945" w:rsidRPr="00F91389">
        <w:t xml:space="preserve"> Контрольно-диагностическая деятельность:</w:t>
      </w:r>
    </w:p>
    <w:p w:rsidR="00DA2945" w:rsidRPr="00F91389" w:rsidRDefault="00DA2945" w:rsidP="0006460B">
      <w:pPr>
        <w:pStyle w:val="a8"/>
        <w:numPr>
          <w:ilvl w:val="0"/>
          <w:numId w:val="12"/>
        </w:numPr>
        <w:jc w:val="both"/>
      </w:pPr>
      <w:r w:rsidRPr="00F91389">
        <w:t>Осуществление внутри садовского контроля (оперативного, тематического, итогового)</w:t>
      </w:r>
    </w:p>
    <w:p w:rsidR="00DA2945" w:rsidRPr="00F91389" w:rsidRDefault="00DA2945" w:rsidP="0006460B">
      <w:pPr>
        <w:pStyle w:val="a8"/>
        <w:numPr>
          <w:ilvl w:val="0"/>
          <w:numId w:val="12"/>
        </w:numPr>
        <w:jc w:val="both"/>
      </w:pPr>
      <w:r w:rsidRPr="00F91389">
        <w:t xml:space="preserve">Оценка качества учебно-воспитательного процесса, предметно-развивающей среды, уровня выполнения программы </w:t>
      </w:r>
    </w:p>
    <w:p w:rsidR="0093491A" w:rsidRPr="00F91389" w:rsidRDefault="00DA2945" w:rsidP="0006460B">
      <w:pPr>
        <w:pStyle w:val="a8"/>
        <w:numPr>
          <w:ilvl w:val="0"/>
          <w:numId w:val="12"/>
        </w:numPr>
        <w:jc w:val="both"/>
      </w:pPr>
      <w:r w:rsidRPr="00F91389">
        <w:t>Мониторинг физического и интеллектуального развития детей в дошкольных группах.</w:t>
      </w:r>
    </w:p>
    <w:p w:rsidR="002B0F0B" w:rsidRPr="00F91389" w:rsidRDefault="00640AA4" w:rsidP="0006460B">
      <w:p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>6</w:t>
      </w:r>
      <w:r w:rsidR="002B0F0B" w:rsidRPr="00F91389">
        <w:rPr>
          <w:lang w:eastAsia="ru-RU"/>
        </w:rPr>
        <w:t>. Работа методического кабинета</w:t>
      </w:r>
      <w:r w:rsidR="000B46E7" w:rsidRPr="00F91389">
        <w:rPr>
          <w:lang w:eastAsia="ru-RU"/>
        </w:rPr>
        <w:t>.</w:t>
      </w:r>
    </w:p>
    <w:p w:rsidR="002B0F0B" w:rsidRPr="00F91389" w:rsidRDefault="00640AA4" w:rsidP="0006460B">
      <w:p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>7</w:t>
      </w:r>
      <w:r w:rsidR="002B0F0B" w:rsidRPr="00F91389">
        <w:rPr>
          <w:lang w:eastAsia="ru-RU"/>
        </w:rPr>
        <w:t>. Взаимодействие с родителями</w:t>
      </w:r>
      <w:r w:rsidR="000B46E7" w:rsidRPr="00F91389">
        <w:rPr>
          <w:lang w:eastAsia="ru-RU"/>
        </w:rPr>
        <w:t>.</w:t>
      </w:r>
    </w:p>
    <w:p w:rsidR="002B0F0B" w:rsidRPr="00F91389" w:rsidRDefault="002B0F0B" w:rsidP="0006460B">
      <w:pPr>
        <w:pStyle w:val="af1"/>
        <w:numPr>
          <w:ilvl w:val="0"/>
          <w:numId w:val="44"/>
        </w:num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>Родительские собрания</w:t>
      </w:r>
    </w:p>
    <w:p w:rsidR="002B0F0B" w:rsidRPr="00F91389" w:rsidRDefault="002B0F0B" w:rsidP="0006460B">
      <w:pPr>
        <w:pStyle w:val="af1"/>
        <w:numPr>
          <w:ilvl w:val="0"/>
          <w:numId w:val="44"/>
        </w:num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>Совместные мероприятия</w:t>
      </w:r>
    </w:p>
    <w:p w:rsidR="002B0F0B" w:rsidRPr="00F91389" w:rsidRDefault="00640AA4" w:rsidP="0006460B">
      <w:p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>8</w:t>
      </w:r>
      <w:r w:rsidR="002B0F0B" w:rsidRPr="00F91389">
        <w:rPr>
          <w:lang w:eastAsia="ru-RU"/>
        </w:rPr>
        <w:t>. Административно-хозяйственная деятельность</w:t>
      </w:r>
      <w:r w:rsidR="000B46E7" w:rsidRPr="00F91389">
        <w:rPr>
          <w:lang w:eastAsia="ru-RU"/>
        </w:rPr>
        <w:t>.</w:t>
      </w:r>
    </w:p>
    <w:p w:rsidR="002B0F0B" w:rsidRPr="00F91389" w:rsidRDefault="00640AA4" w:rsidP="0006460B">
      <w:p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>9</w:t>
      </w:r>
      <w:r w:rsidR="002B0F0B" w:rsidRPr="00F91389">
        <w:rPr>
          <w:lang w:eastAsia="ru-RU"/>
        </w:rPr>
        <w:t>. Оздоровительная деятельность</w:t>
      </w:r>
      <w:r w:rsidR="000B46E7" w:rsidRPr="00F91389">
        <w:rPr>
          <w:lang w:eastAsia="ru-RU"/>
        </w:rPr>
        <w:t>.</w:t>
      </w:r>
    </w:p>
    <w:p w:rsidR="002B0F0B" w:rsidRPr="00F91389" w:rsidRDefault="00640AA4" w:rsidP="0006460B">
      <w:p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>10</w:t>
      </w:r>
      <w:r w:rsidR="002B0F0B" w:rsidRPr="00F91389">
        <w:rPr>
          <w:lang w:eastAsia="ru-RU"/>
        </w:rPr>
        <w:t>. Взаимодействие с общественными организациями.</w:t>
      </w:r>
    </w:p>
    <w:p w:rsidR="002B0F0B" w:rsidRPr="00F91389" w:rsidRDefault="002B0F0B" w:rsidP="0006460B">
      <w:pPr>
        <w:shd w:val="clear" w:color="auto" w:fill="FFFFFF"/>
        <w:suppressAutoHyphens w:val="0"/>
        <w:spacing w:line="312" w:lineRule="atLeast"/>
        <w:jc w:val="both"/>
        <w:textAlignment w:val="baseline"/>
        <w:rPr>
          <w:lang w:eastAsia="ru-RU"/>
        </w:rPr>
      </w:pPr>
      <w:r w:rsidRPr="00F91389">
        <w:rPr>
          <w:lang w:eastAsia="ru-RU"/>
        </w:rPr>
        <w:t>1</w:t>
      </w:r>
      <w:r w:rsidR="00640AA4" w:rsidRPr="00F91389">
        <w:rPr>
          <w:lang w:eastAsia="ru-RU"/>
        </w:rPr>
        <w:t>1</w:t>
      </w:r>
      <w:r w:rsidRPr="00F91389">
        <w:rPr>
          <w:lang w:eastAsia="ru-RU"/>
        </w:rPr>
        <w:t xml:space="preserve">. Использование современных информационно-коммуникационных технологий (ИКТ). </w:t>
      </w:r>
    </w:p>
    <w:p w:rsidR="002B0F0B" w:rsidRPr="00F91389" w:rsidRDefault="002B0F0B" w:rsidP="0089497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C21806" w:rsidRPr="00F91389" w:rsidRDefault="002B0F0B" w:rsidP="0089497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  <w:r w:rsidRPr="00F91389">
        <w:rPr>
          <w:lang w:eastAsia="ru-RU"/>
        </w:rPr>
        <w:t xml:space="preserve"> </w:t>
      </w:r>
    </w:p>
    <w:p w:rsidR="0089497D" w:rsidRPr="00F91389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89497D" w:rsidRPr="00F91389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89497D" w:rsidRPr="00F91389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89497D" w:rsidRPr="00F91389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89497D" w:rsidRPr="00F91389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89497D" w:rsidRPr="00F91389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89497D" w:rsidRPr="00F91389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89497D" w:rsidRPr="00F91389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89497D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color w:val="373737"/>
          <w:lang w:eastAsia="ru-RU"/>
        </w:rPr>
      </w:pPr>
    </w:p>
    <w:p w:rsidR="0089497D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color w:val="373737"/>
          <w:lang w:eastAsia="ru-RU"/>
        </w:rPr>
      </w:pPr>
    </w:p>
    <w:p w:rsidR="0089497D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color w:val="373737"/>
          <w:lang w:eastAsia="ru-RU"/>
        </w:rPr>
      </w:pPr>
    </w:p>
    <w:p w:rsidR="0089497D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color w:val="373737"/>
          <w:lang w:eastAsia="ru-RU"/>
        </w:rPr>
      </w:pPr>
    </w:p>
    <w:p w:rsidR="0089497D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color w:val="373737"/>
          <w:lang w:eastAsia="ru-RU"/>
        </w:rPr>
      </w:pPr>
    </w:p>
    <w:p w:rsidR="0089497D" w:rsidRDefault="0089497D" w:rsidP="0089497D">
      <w:pPr>
        <w:shd w:val="clear" w:color="auto" w:fill="FFFFFF"/>
        <w:suppressAutoHyphens w:val="0"/>
        <w:spacing w:line="312" w:lineRule="atLeast"/>
        <w:textAlignment w:val="baseline"/>
        <w:rPr>
          <w:color w:val="373737"/>
          <w:lang w:eastAsia="ru-RU"/>
        </w:rPr>
      </w:pPr>
    </w:p>
    <w:p w:rsidR="003047B9" w:rsidRPr="0089497D" w:rsidRDefault="003047B9" w:rsidP="0089497D">
      <w:pPr>
        <w:shd w:val="clear" w:color="auto" w:fill="FFFFFF"/>
        <w:suppressAutoHyphens w:val="0"/>
        <w:spacing w:line="312" w:lineRule="atLeast"/>
        <w:textAlignment w:val="baseline"/>
        <w:rPr>
          <w:color w:val="373737"/>
          <w:lang w:eastAsia="ru-RU"/>
        </w:rPr>
      </w:pPr>
    </w:p>
    <w:p w:rsidR="00E53D6F" w:rsidRPr="00F91389" w:rsidRDefault="0093491A" w:rsidP="00ED6F8C">
      <w:pPr>
        <w:shd w:val="clear" w:color="auto" w:fill="FFFFFF"/>
        <w:suppressAutoHyphens w:val="0"/>
        <w:spacing w:line="312" w:lineRule="atLeast"/>
        <w:ind w:firstLine="360"/>
        <w:textAlignment w:val="baseline"/>
        <w:rPr>
          <w:lang w:eastAsia="ru-RU"/>
        </w:rPr>
      </w:pPr>
      <w:r w:rsidRPr="00F91389">
        <w:rPr>
          <w:lang w:eastAsia="ru-RU"/>
        </w:rPr>
        <w:lastRenderedPageBreak/>
        <w:t>Годовой  план М</w:t>
      </w:r>
      <w:r w:rsidR="00E53D6F" w:rsidRPr="00F91389">
        <w:rPr>
          <w:lang w:eastAsia="ru-RU"/>
        </w:rPr>
        <w:t>К</w:t>
      </w:r>
      <w:r w:rsidRPr="00F91389">
        <w:rPr>
          <w:lang w:eastAsia="ru-RU"/>
        </w:rPr>
        <w:t xml:space="preserve">ДОУ </w:t>
      </w:r>
      <w:r w:rsidR="000B46E7" w:rsidRPr="00F91389">
        <w:rPr>
          <w:lang w:eastAsia="ru-RU"/>
        </w:rPr>
        <w:t xml:space="preserve">д/с </w:t>
      </w:r>
      <w:r w:rsidRPr="00F91389">
        <w:rPr>
          <w:lang w:eastAsia="ru-RU"/>
        </w:rPr>
        <w:t>№</w:t>
      </w:r>
      <w:r w:rsidR="00E53D6F" w:rsidRPr="00F91389">
        <w:rPr>
          <w:lang w:eastAsia="ru-RU"/>
        </w:rPr>
        <w:t>457</w:t>
      </w:r>
      <w:r w:rsidR="000B46E7" w:rsidRPr="00F91389">
        <w:rPr>
          <w:lang w:eastAsia="ru-RU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</w:t>
      </w:r>
      <w:proofErr w:type="spellStart"/>
      <w:r w:rsidR="000B46E7" w:rsidRPr="00F91389">
        <w:rPr>
          <w:lang w:eastAsia="ru-RU"/>
        </w:rPr>
        <w:t>учебно</w:t>
      </w:r>
      <w:proofErr w:type="spellEnd"/>
      <w:r w:rsidR="000B46E7" w:rsidRPr="00F91389">
        <w:rPr>
          <w:lang w:eastAsia="ru-RU"/>
        </w:rPr>
        <w:t xml:space="preserve"> – методического, кадрового и материально – технического обеспечения.</w:t>
      </w:r>
    </w:p>
    <w:p w:rsidR="000B46E7" w:rsidRPr="00F91389" w:rsidRDefault="000B46E7" w:rsidP="00ED6F8C">
      <w:pPr>
        <w:shd w:val="clear" w:color="auto" w:fill="FFFFFF"/>
        <w:suppressAutoHyphens w:val="0"/>
        <w:spacing w:line="312" w:lineRule="atLeast"/>
        <w:ind w:firstLine="360"/>
        <w:textAlignment w:val="baseline"/>
        <w:rPr>
          <w:lang w:eastAsia="ru-RU"/>
        </w:rPr>
      </w:pPr>
      <w:r w:rsidRPr="00F91389">
        <w:rPr>
          <w:lang w:eastAsia="ru-RU"/>
        </w:rPr>
        <w:t xml:space="preserve">Нормативной базой для составления </w:t>
      </w:r>
      <w:proofErr w:type="spellStart"/>
      <w:r w:rsidRPr="00F91389">
        <w:rPr>
          <w:lang w:eastAsia="ru-RU"/>
        </w:rPr>
        <w:t>годовогог</w:t>
      </w:r>
      <w:proofErr w:type="spellEnd"/>
      <w:r w:rsidRPr="00F91389">
        <w:rPr>
          <w:lang w:eastAsia="ru-RU"/>
        </w:rPr>
        <w:t xml:space="preserve"> плана Учреждения являются:</w:t>
      </w:r>
    </w:p>
    <w:p w:rsidR="00E53D6F" w:rsidRPr="00F91389" w:rsidRDefault="0093491A" w:rsidP="005403A7">
      <w:pPr>
        <w:pStyle w:val="af1"/>
        <w:numPr>
          <w:ilvl w:val="0"/>
          <w:numId w:val="45"/>
        </w:num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  <w:proofErr w:type="gramStart"/>
      <w:r w:rsidRPr="00F91389">
        <w:rPr>
          <w:lang w:eastAsia="ru-RU"/>
        </w:rPr>
        <w:t>Федеральным законом  «Об образовании в Российской Федерации» (от 29.12.2012 года   № 273-ФЗ</w:t>
      </w:r>
      <w:r w:rsidR="00E53D6F" w:rsidRPr="00F91389">
        <w:rPr>
          <w:lang w:eastAsia="ru-RU"/>
        </w:rPr>
        <w:t xml:space="preserve"> </w:t>
      </w:r>
      <w:proofErr w:type="gramEnd"/>
    </w:p>
    <w:p w:rsidR="00E53D6F" w:rsidRPr="00F91389" w:rsidRDefault="0093491A" w:rsidP="005403A7">
      <w:pPr>
        <w:pStyle w:val="af1"/>
        <w:numPr>
          <w:ilvl w:val="0"/>
          <w:numId w:val="45"/>
        </w:num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  <w:r w:rsidRPr="00F91389">
        <w:rPr>
          <w:lang w:eastAsia="ru-RU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r w:rsidR="00E53D6F" w:rsidRPr="00F91389">
        <w:rPr>
          <w:lang w:eastAsia="ru-RU"/>
        </w:rPr>
        <w:t>2</w:t>
      </w:r>
      <w:r w:rsidR="000B46E7" w:rsidRPr="00F91389">
        <w:rPr>
          <w:lang w:eastAsia="ru-RU"/>
        </w:rPr>
        <w:t>013 г. №1155).</w:t>
      </w:r>
      <w:r w:rsidRPr="00F91389">
        <w:rPr>
          <w:lang w:eastAsia="ru-RU"/>
        </w:rPr>
        <w:t xml:space="preserve"> </w:t>
      </w:r>
    </w:p>
    <w:p w:rsidR="00E53D6F" w:rsidRPr="00F91389" w:rsidRDefault="008A6D7C" w:rsidP="005403A7">
      <w:pPr>
        <w:pStyle w:val="af1"/>
        <w:numPr>
          <w:ilvl w:val="0"/>
          <w:numId w:val="45"/>
        </w:num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  <w:r w:rsidRPr="00F91389">
        <w:rPr>
          <w:lang w:eastAsia="ru-RU"/>
        </w:rPr>
        <w:t>С</w:t>
      </w:r>
      <w:r w:rsidR="0093491A" w:rsidRPr="00F91389">
        <w:rPr>
          <w:lang w:eastAsia="ru-RU"/>
        </w:rPr>
        <w:t>анитарно-эпидемиологическими требованиями к устройству, содержанию и организации режима работы ДОУ (СанПиН 2.4.1. 3049-13).</w:t>
      </w:r>
    </w:p>
    <w:p w:rsidR="000B46E7" w:rsidRPr="00F91389" w:rsidRDefault="000B46E7" w:rsidP="005403A7">
      <w:pPr>
        <w:pStyle w:val="af1"/>
        <w:numPr>
          <w:ilvl w:val="0"/>
          <w:numId w:val="45"/>
        </w:num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  <w:r w:rsidRPr="00F91389">
        <w:rPr>
          <w:lang w:eastAsia="ru-RU"/>
        </w:rPr>
        <w:t>Концепция дошкольного воспитания.</w:t>
      </w:r>
    </w:p>
    <w:p w:rsidR="000B46E7" w:rsidRPr="00F91389" w:rsidRDefault="000B46E7" w:rsidP="005403A7">
      <w:pPr>
        <w:pStyle w:val="af1"/>
        <w:numPr>
          <w:ilvl w:val="0"/>
          <w:numId w:val="45"/>
        </w:num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  <w:r w:rsidRPr="00F91389">
        <w:rPr>
          <w:lang w:eastAsia="ru-RU"/>
        </w:rPr>
        <w:t>Устав МКДОУ д/с №457.</w:t>
      </w:r>
    </w:p>
    <w:p w:rsidR="000B46E7" w:rsidRPr="00F91389" w:rsidRDefault="000B46E7" w:rsidP="005403A7">
      <w:pPr>
        <w:pStyle w:val="af1"/>
        <w:numPr>
          <w:ilvl w:val="0"/>
          <w:numId w:val="45"/>
        </w:num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  <w:r w:rsidRPr="00F91389">
        <w:rPr>
          <w:lang w:eastAsia="ru-RU"/>
        </w:rPr>
        <w:t>Основная образовательная программа</w:t>
      </w:r>
      <w:r w:rsidR="00ED6F8C" w:rsidRPr="00F91389">
        <w:rPr>
          <w:lang w:eastAsia="ru-RU"/>
        </w:rPr>
        <w:t xml:space="preserve"> </w:t>
      </w:r>
      <w:r w:rsidRPr="00F91389">
        <w:rPr>
          <w:lang w:eastAsia="ru-RU"/>
        </w:rPr>
        <w:t>МКДОУ д/с №457.</w:t>
      </w:r>
    </w:p>
    <w:p w:rsidR="00ED6F8C" w:rsidRPr="00F91389" w:rsidRDefault="000B46E7" w:rsidP="005403A7">
      <w:pPr>
        <w:pStyle w:val="af1"/>
        <w:numPr>
          <w:ilvl w:val="0"/>
          <w:numId w:val="45"/>
        </w:num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  <w:r w:rsidRPr="00F91389">
        <w:rPr>
          <w:lang w:eastAsia="ru-RU"/>
        </w:rPr>
        <w:t xml:space="preserve">Адаптированная образовательная программа </w:t>
      </w:r>
      <w:proofErr w:type="spellStart"/>
      <w:r w:rsidRPr="00F91389">
        <w:rPr>
          <w:lang w:eastAsia="ru-RU"/>
        </w:rPr>
        <w:t>МКДОУд</w:t>
      </w:r>
      <w:proofErr w:type="spellEnd"/>
      <w:r w:rsidRPr="00F91389">
        <w:rPr>
          <w:lang w:eastAsia="ru-RU"/>
        </w:rPr>
        <w:t>/с №457.</w:t>
      </w:r>
    </w:p>
    <w:p w:rsidR="00ED6F8C" w:rsidRPr="00F91389" w:rsidRDefault="00ED6F8C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B8766C" w:rsidRPr="00F91389" w:rsidRDefault="00ED6F8C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  <w:proofErr w:type="gramStart"/>
      <w:r w:rsidRPr="00F91389">
        <w:rPr>
          <w:lang w:eastAsia="ru-RU"/>
        </w:rPr>
        <w:t>В  2018 – 2019 учебном году МКДОУ д/с №457  реализует Основную образовательную программу МКДОУ д/</w:t>
      </w:r>
      <w:r w:rsidR="00245B2F" w:rsidRPr="00F91389">
        <w:rPr>
          <w:lang w:eastAsia="ru-RU"/>
        </w:rPr>
        <w:t xml:space="preserve">с №457, составленной на основе: </w:t>
      </w:r>
      <w:r w:rsidRPr="00F91389">
        <w:rPr>
          <w:lang w:eastAsia="ru-RU"/>
        </w:rPr>
        <w:t>общеобразовательной программы « От рождения до школы» под редакцией Н.Е.Вераксы, Т. С. Комаровой, М. А. Васильевой, а так же парциальных программ, реализуемых педагогами ДОУ</w:t>
      </w:r>
      <w:r w:rsidR="00C5295F">
        <w:rPr>
          <w:lang w:eastAsia="ru-RU"/>
        </w:rPr>
        <w:t xml:space="preserve">, </w:t>
      </w:r>
      <w:r w:rsidRPr="00F91389">
        <w:rPr>
          <w:lang w:eastAsia="ru-RU"/>
        </w:rPr>
        <w:t>адаптированной образовательной программы МКДОУ д/с №457 для детей с ТНР</w:t>
      </w:r>
      <w:r w:rsidR="00C5295F">
        <w:rPr>
          <w:lang w:eastAsia="ru-RU"/>
        </w:rPr>
        <w:t>.</w:t>
      </w:r>
      <w:proofErr w:type="gramEnd"/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C5295F" w:rsidRDefault="00C5295F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C5295F" w:rsidRDefault="00C5295F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C5295F" w:rsidRDefault="00C5295F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C5295F" w:rsidRDefault="00C5295F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C5295F" w:rsidRDefault="00C5295F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C5295F" w:rsidRDefault="00C5295F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C5295F" w:rsidRDefault="00C5295F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C5295F" w:rsidRPr="00F91389" w:rsidRDefault="00C5295F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71325E" w:rsidRPr="00F91389" w:rsidRDefault="0071325E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AF1989" w:rsidRPr="00F91389" w:rsidRDefault="00AF1989" w:rsidP="00ED6F8C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93491A" w:rsidRPr="00F91389" w:rsidRDefault="0093491A" w:rsidP="005403A7">
      <w:pPr>
        <w:pStyle w:val="af1"/>
        <w:numPr>
          <w:ilvl w:val="0"/>
          <w:numId w:val="46"/>
        </w:numPr>
        <w:suppressAutoHyphens w:val="0"/>
        <w:spacing w:after="200" w:line="312" w:lineRule="atLeast"/>
        <w:jc w:val="center"/>
        <w:textAlignment w:val="baseline"/>
        <w:rPr>
          <w:lang w:eastAsia="ru-RU"/>
        </w:rPr>
      </w:pPr>
      <w:r w:rsidRPr="00F91389">
        <w:rPr>
          <w:b/>
          <w:bCs/>
          <w:bdr w:val="none" w:sz="0" w:space="0" w:color="auto" w:frame="1"/>
          <w:lang w:eastAsia="ru-RU"/>
        </w:rPr>
        <w:lastRenderedPageBreak/>
        <w:t>ЦЕЛИ И ЗАДАЧИ РАБОТЫ ДОУ НА 201</w:t>
      </w:r>
      <w:r w:rsidR="00AF1989" w:rsidRPr="00F91389">
        <w:rPr>
          <w:b/>
          <w:bCs/>
          <w:bdr w:val="none" w:sz="0" w:space="0" w:color="auto" w:frame="1"/>
          <w:lang w:eastAsia="ru-RU"/>
        </w:rPr>
        <w:t>8</w:t>
      </w:r>
      <w:r w:rsidRPr="00F91389">
        <w:rPr>
          <w:b/>
          <w:bCs/>
          <w:bdr w:val="none" w:sz="0" w:space="0" w:color="auto" w:frame="1"/>
          <w:lang w:eastAsia="ru-RU"/>
        </w:rPr>
        <w:t xml:space="preserve"> – 201</w:t>
      </w:r>
      <w:r w:rsidR="00AF1989" w:rsidRPr="00F91389">
        <w:rPr>
          <w:b/>
          <w:bCs/>
          <w:bdr w:val="none" w:sz="0" w:space="0" w:color="auto" w:frame="1"/>
          <w:lang w:eastAsia="ru-RU"/>
        </w:rPr>
        <w:t>9</w:t>
      </w:r>
      <w:r w:rsidRPr="00F91389">
        <w:rPr>
          <w:b/>
          <w:bCs/>
          <w:bdr w:val="none" w:sz="0" w:space="0" w:color="auto" w:frame="1"/>
          <w:lang w:eastAsia="ru-RU"/>
        </w:rPr>
        <w:t xml:space="preserve"> УЧЕБНЫЙ ГОД.</w:t>
      </w:r>
    </w:p>
    <w:p w:rsidR="0093491A" w:rsidRPr="00F91389" w:rsidRDefault="0093491A" w:rsidP="002368F5">
      <w:pPr>
        <w:shd w:val="clear" w:color="auto" w:fill="FFFFFF"/>
        <w:suppressAutoHyphens w:val="0"/>
        <w:textAlignment w:val="baseline"/>
        <w:rPr>
          <w:lang w:eastAsia="ru-RU"/>
        </w:rPr>
      </w:pPr>
      <w:r w:rsidRPr="00F91389">
        <w:rPr>
          <w:lang w:eastAsia="ru-RU"/>
        </w:rPr>
        <w:t>На основании выводов и результатов  анализа деятельности учреждения за прошлый год определены цели и задачи учреждения на 201</w:t>
      </w:r>
      <w:r w:rsidR="00AF1989" w:rsidRPr="00F91389">
        <w:rPr>
          <w:lang w:eastAsia="ru-RU"/>
        </w:rPr>
        <w:t>8</w:t>
      </w:r>
      <w:r w:rsidRPr="00F91389">
        <w:rPr>
          <w:lang w:eastAsia="ru-RU"/>
        </w:rPr>
        <w:t xml:space="preserve"> – 201</w:t>
      </w:r>
      <w:r w:rsidR="00AF1989" w:rsidRPr="00F91389">
        <w:rPr>
          <w:lang w:eastAsia="ru-RU"/>
        </w:rPr>
        <w:t>9</w:t>
      </w:r>
      <w:r w:rsidRPr="00F91389">
        <w:rPr>
          <w:lang w:eastAsia="ru-RU"/>
        </w:rPr>
        <w:t xml:space="preserve"> учебный год:</w:t>
      </w:r>
    </w:p>
    <w:p w:rsidR="00AF1989" w:rsidRPr="00F91389" w:rsidRDefault="0093491A" w:rsidP="002368F5">
      <w:pPr>
        <w:shd w:val="clear" w:color="auto" w:fill="FFFFFF"/>
        <w:suppressAutoHyphens w:val="0"/>
        <w:textAlignment w:val="baseline"/>
        <w:rPr>
          <w:lang w:eastAsia="ru-RU"/>
        </w:rPr>
      </w:pPr>
      <w:r w:rsidRPr="00F91389">
        <w:rPr>
          <w:b/>
          <w:lang w:eastAsia="ru-RU"/>
        </w:rPr>
        <w:t>ЦЕЛЬ РАБОТЫ</w:t>
      </w:r>
      <w:r w:rsidRPr="00F91389">
        <w:rPr>
          <w:lang w:eastAsia="ru-RU"/>
        </w:rPr>
        <w:t>:</w:t>
      </w:r>
    </w:p>
    <w:p w:rsidR="00C21806" w:rsidRPr="00F91389" w:rsidRDefault="00AF1989" w:rsidP="002368F5">
      <w:pPr>
        <w:shd w:val="clear" w:color="auto" w:fill="FFFFFF"/>
        <w:suppressAutoHyphens w:val="0"/>
        <w:textAlignment w:val="baseline"/>
        <w:rPr>
          <w:lang w:eastAsia="ru-RU"/>
        </w:rPr>
      </w:pPr>
      <w:r w:rsidRPr="00F91389">
        <w:rPr>
          <w:lang w:eastAsia="ru-RU"/>
        </w:rPr>
        <w:t xml:space="preserve">Обеспечение эффективного взаимодействия всех участников образовательного процесса – педагогов, родителей и детей для всестороннего развития личности дошкольника, сохранения </w:t>
      </w:r>
      <w:r w:rsidR="002368F5" w:rsidRPr="00F91389">
        <w:rPr>
          <w:lang w:eastAsia="ru-RU"/>
        </w:rPr>
        <w:t>его индивидуальности, укрепления</w:t>
      </w:r>
      <w:r w:rsidRPr="00F91389">
        <w:rPr>
          <w:lang w:eastAsia="ru-RU"/>
        </w:rPr>
        <w:t xml:space="preserve"> физического и эмоционального здоровья</w:t>
      </w:r>
      <w:r w:rsidR="0093491A" w:rsidRPr="00F91389">
        <w:rPr>
          <w:lang w:eastAsia="ru-RU"/>
        </w:rPr>
        <w:t xml:space="preserve"> </w:t>
      </w:r>
      <w:r w:rsidR="002368F5" w:rsidRPr="00F91389">
        <w:rPr>
          <w:lang w:eastAsia="ru-RU"/>
        </w:rPr>
        <w:t>каждого ребенка.</w:t>
      </w:r>
      <w:r w:rsidRPr="00F91389">
        <w:rPr>
          <w:lang w:eastAsia="ru-RU"/>
        </w:rPr>
        <w:t xml:space="preserve"> </w:t>
      </w:r>
      <w:r w:rsidR="002368F5" w:rsidRPr="00F91389">
        <w:rPr>
          <w:lang w:eastAsia="ru-RU"/>
        </w:rPr>
        <w:t>П</w:t>
      </w:r>
      <w:r w:rsidR="0093491A" w:rsidRPr="00F91389">
        <w:rPr>
          <w:lang w:eastAsia="ru-RU"/>
        </w:rPr>
        <w:t>остроение работы ДОУ в соответствии с ФГОС</w:t>
      </w:r>
      <w:r w:rsidR="002368F5" w:rsidRPr="00F91389">
        <w:rPr>
          <w:lang w:eastAsia="ru-RU"/>
        </w:rPr>
        <w:t xml:space="preserve"> </w:t>
      </w:r>
      <w:proofErr w:type="gramStart"/>
      <w:r w:rsidR="002368F5" w:rsidRPr="00F91389">
        <w:rPr>
          <w:lang w:eastAsia="ru-RU"/>
        </w:rPr>
        <w:t>ДО</w:t>
      </w:r>
      <w:proofErr w:type="gramEnd"/>
      <w:r w:rsidR="0093491A" w:rsidRPr="00F91389">
        <w:rPr>
          <w:lang w:eastAsia="ru-RU"/>
        </w:rPr>
        <w:t xml:space="preserve">, </w:t>
      </w:r>
      <w:proofErr w:type="gramStart"/>
      <w:r w:rsidR="0093491A" w:rsidRPr="00F91389">
        <w:rPr>
          <w:lang w:eastAsia="ru-RU"/>
        </w:rPr>
        <w:t>создание</w:t>
      </w:r>
      <w:proofErr w:type="gramEnd"/>
      <w:r w:rsidR="0093491A" w:rsidRPr="00F91389">
        <w:rPr>
          <w:lang w:eastAsia="ru-RU"/>
        </w:rPr>
        <w:t xml:space="preserve"> благоприятных условий для полноценного проживания ребенком дошкольного детства, формирования ос</w:t>
      </w:r>
      <w:r w:rsidR="002368F5" w:rsidRPr="00F91389">
        <w:rPr>
          <w:lang w:eastAsia="ru-RU"/>
        </w:rPr>
        <w:t>нов базовой культуры личности.</w:t>
      </w:r>
    </w:p>
    <w:p w:rsidR="0093491A" w:rsidRPr="00F91389" w:rsidRDefault="0093491A" w:rsidP="002368F5">
      <w:pPr>
        <w:shd w:val="clear" w:color="auto" w:fill="FFFFFF"/>
        <w:suppressAutoHyphens w:val="0"/>
        <w:textAlignment w:val="baseline"/>
        <w:rPr>
          <w:b/>
          <w:lang w:eastAsia="ru-RU"/>
        </w:rPr>
      </w:pPr>
      <w:r w:rsidRPr="00F91389">
        <w:rPr>
          <w:b/>
          <w:lang w:eastAsia="ru-RU"/>
        </w:rPr>
        <w:t>ОСНОВНЫЕ ЗАДАЧИ РАБОТЫ:</w:t>
      </w:r>
    </w:p>
    <w:p w:rsidR="0093491A" w:rsidRPr="00F91389" w:rsidRDefault="0093491A" w:rsidP="005403A7">
      <w:pPr>
        <w:numPr>
          <w:ilvl w:val="0"/>
          <w:numId w:val="40"/>
        </w:numPr>
        <w:suppressAutoHyphens w:val="0"/>
        <w:ind w:left="1200"/>
        <w:textAlignment w:val="baseline"/>
        <w:rPr>
          <w:lang w:eastAsia="ru-RU"/>
        </w:rPr>
      </w:pPr>
      <w:r w:rsidRPr="00F91389">
        <w:rPr>
          <w:lang w:eastAsia="ru-RU"/>
        </w:rPr>
        <w:t>Охрана жизни и здоровья детей</w:t>
      </w:r>
    </w:p>
    <w:p w:rsidR="0093491A" w:rsidRPr="00F91389" w:rsidRDefault="002368F5" w:rsidP="005403A7">
      <w:pPr>
        <w:numPr>
          <w:ilvl w:val="0"/>
          <w:numId w:val="40"/>
        </w:numPr>
        <w:suppressAutoHyphens w:val="0"/>
        <w:ind w:left="1200"/>
        <w:textAlignment w:val="baseline"/>
        <w:rPr>
          <w:lang w:eastAsia="ru-RU"/>
        </w:rPr>
      </w:pPr>
      <w:r w:rsidRPr="00F91389">
        <w:rPr>
          <w:lang w:eastAsia="ru-RU"/>
        </w:rPr>
        <w:t>П</w:t>
      </w:r>
      <w:r w:rsidR="0093491A" w:rsidRPr="00F91389">
        <w:rPr>
          <w:lang w:eastAsia="ru-RU"/>
        </w:rPr>
        <w:t>ланировани</w:t>
      </w:r>
      <w:r w:rsidRPr="00F91389">
        <w:rPr>
          <w:lang w:eastAsia="ru-RU"/>
        </w:rPr>
        <w:t xml:space="preserve">е </w:t>
      </w:r>
      <w:r w:rsidR="0093491A" w:rsidRPr="00F91389">
        <w:rPr>
          <w:lang w:eastAsia="ru-RU"/>
        </w:rPr>
        <w:t xml:space="preserve"> воспитательно-образовательного процесса, </w:t>
      </w:r>
      <w:r w:rsidRPr="00F91389">
        <w:rPr>
          <w:lang w:eastAsia="ru-RU"/>
        </w:rPr>
        <w:t xml:space="preserve">в </w:t>
      </w:r>
      <w:r w:rsidR="0093491A" w:rsidRPr="00F91389">
        <w:rPr>
          <w:lang w:eastAsia="ru-RU"/>
        </w:rPr>
        <w:t>соответств</w:t>
      </w:r>
      <w:r w:rsidRPr="00F91389">
        <w:rPr>
          <w:lang w:eastAsia="ru-RU"/>
        </w:rPr>
        <w:t xml:space="preserve">ие с </w:t>
      </w:r>
      <w:r w:rsidR="0093491A" w:rsidRPr="00F91389">
        <w:rPr>
          <w:lang w:eastAsia="ru-RU"/>
        </w:rPr>
        <w:t>Федеральн</w:t>
      </w:r>
      <w:r w:rsidRPr="00F91389">
        <w:rPr>
          <w:lang w:eastAsia="ru-RU"/>
        </w:rPr>
        <w:t>ым</w:t>
      </w:r>
      <w:r w:rsidR="0093491A" w:rsidRPr="00F91389">
        <w:rPr>
          <w:lang w:eastAsia="ru-RU"/>
        </w:rPr>
        <w:t xml:space="preserve"> государственн</w:t>
      </w:r>
      <w:r w:rsidRPr="00F91389">
        <w:rPr>
          <w:lang w:eastAsia="ru-RU"/>
        </w:rPr>
        <w:t>ым</w:t>
      </w:r>
      <w:r w:rsidR="0093491A" w:rsidRPr="00F91389">
        <w:rPr>
          <w:lang w:eastAsia="ru-RU"/>
        </w:rPr>
        <w:t xml:space="preserve"> образовательн</w:t>
      </w:r>
      <w:r w:rsidRPr="00F91389">
        <w:rPr>
          <w:lang w:eastAsia="ru-RU"/>
        </w:rPr>
        <w:t>ым</w:t>
      </w:r>
      <w:r w:rsidR="0093491A" w:rsidRPr="00F91389">
        <w:rPr>
          <w:lang w:eastAsia="ru-RU"/>
        </w:rPr>
        <w:t xml:space="preserve"> стандарт</w:t>
      </w:r>
      <w:r w:rsidRPr="00F91389">
        <w:rPr>
          <w:lang w:eastAsia="ru-RU"/>
        </w:rPr>
        <w:t>ом</w:t>
      </w:r>
      <w:r w:rsidR="0093491A" w:rsidRPr="00F91389">
        <w:rPr>
          <w:lang w:eastAsia="ru-RU"/>
        </w:rPr>
        <w:t xml:space="preserve">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93491A" w:rsidRPr="00F91389" w:rsidRDefault="0093491A" w:rsidP="005403A7">
      <w:pPr>
        <w:numPr>
          <w:ilvl w:val="0"/>
          <w:numId w:val="40"/>
        </w:numPr>
        <w:suppressAutoHyphens w:val="0"/>
        <w:ind w:left="1200"/>
        <w:textAlignment w:val="baseline"/>
        <w:rPr>
          <w:lang w:eastAsia="ru-RU"/>
        </w:rPr>
      </w:pPr>
      <w:r w:rsidRPr="00F91389">
        <w:rPr>
          <w:lang w:eastAsia="ru-RU"/>
        </w:rPr>
        <w:t>Формирование   профессиональной  компетентности  педагогов  в области  освоения  новых </w:t>
      </w:r>
      <w:r w:rsidRPr="00F91389">
        <w:rPr>
          <w:bdr w:val="none" w:sz="0" w:space="0" w:color="auto" w:frame="1"/>
          <w:lang w:eastAsia="ru-RU"/>
        </w:rPr>
        <w:t> </w:t>
      </w:r>
      <w:r w:rsidRPr="00F91389">
        <w:rPr>
          <w:lang w:eastAsia="ru-RU"/>
        </w:rPr>
        <w:t>федеральных государственных образовательных стандартов дошкольного образования.</w:t>
      </w:r>
    </w:p>
    <w:p w:rsidR="0093491A" w:rsidRPr="00F91389" w:rsidRDefault="0093491A" w:rsidP="005403A7">
      <w:pPr>
        <w:numPr>
          <w:ilvl w:val="0"/>
          <w:numId w:val="40"/>
        </w:numPr>
        <w:suppressAutoHyphens w:val="0"/>
        <w:ind w:left="1200"/>
        <w:textAlignment w:val="baseline"/>
        <w:rPr>
          <w:lang w:eastAsia="ru-RU"/>
        </w:rPr>
      </w:pPr>
      <w:r w:rsidRPr="00F91389">
        <w:rPr>
          <w:lang w:eastAsia="ru-RU"/>
        </w:rPr>
        <w:t>Организ</w:t>
      </w:r>
      <w:r w:rsidR="00C21806" w:rsidRPr="00F91389">
        <w:rPr>
          <w:lang w:eastAsia="ru-RU"/>
        </w:rPr>
        <w:t>ация работы</w:t>
      </w:r>
      <w:r w:rsidRPr="00F91389">
        <w:rPr>
          <w:lang w:eastAsia="ru-RU"/>
        </w:rPr>
        <w:t xml:space="preserve">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93491A" w:rsidRPr="00F91389" w:rsidRDefault="0093491A" w:rsidP="005403A7">
      <w:pPr>
        <w:numPr>
          <w:ilvl w:val="0"/>
          <w:numId w:val="40"/>
        </w:numPr>
        <w:suppressAutoHyphens w:val="0"/>
        <w:ind w:left="1200"/>
        <w:textAlignment w:val="baseline"/>
        <w:rPr>
          <w:lang w:eastAsia="ru-RU"/>
        </w:rPr>
      </w:pPr>
      <w:r w:rsidRPr="00F91389">
        <w:rPr>
          <w:lang w:eastAsia="ru-RU"/>
        </w:rPr>
        <w:t>Обогащение социального опыта ребенка через реализацию игровых проектов.</w:t>
      </w:r>
    </w:p>
    <w:p w:rsidR="0093491A" w:rsidRPr="00F91389" w:rsidRDefault="0093491A" w:rsidP="005403A7">
      <w:pPr>
        <w:numPr>
          <w:ilvl w:val="0"/>
          <w:numId w:val="40"/>
        </w:numPr>
        <w:suppressAutoHyphens w:val="0"/>
        <w:ind w:left="1200"/>
        <w:textAlignment w:val="baseline"/>
        <w:rPr>
          <w:lang w:eastAsia="ru-RU"/>
        </w:rPr>
      </w:pPr>
      <w:r w:rsidRPr="00F91389">
        <w:rPr>
          <w:lang w:eastAsia="ru-RU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93491A" w:rsidRPr="00F91389" w:rsidRDefault="0093491A" w:rsidP="005403A7">
      <w:pPr>
        <w:numPr>
          <w:ilvl w:val="0"/>
          <w:numId w:val="40"/>
        </w:numPr>
        <w:suppressAutoHyphens w:val="0"/>
        <w:ind w:left="1200"/>
        <w:textAlignment w:val="baseline"/>
        <w:rPr>
          <w:lang w:eastAsia="ru-RU"/>
        </w:rPr>
      </w:pPr>
      <w:r w:rsidRPr="00F91389">
        <w:rPr>
          <w:lang w:eastAsia="ru-RU"/>
        </w:rPr>
        <w:t>Объедин</w:t>
      </w:r>
      <w:r w:rsidR="002368F5" w:rsidRPr="00F91389">
        <w:rPr>
          <w:lang w:eastAsia="ru-RU"/>
        </w:rPr>
        <w:t xml:space="preserve">ение усилий </w:t>
      </w:r>
      <w:r w:rsidRPr="00F91389">
        <w:rPr>
          <w:lang w:eastAsia="ru-RU"/>
        </w:rPr>
        <w:t>родителей и педагогов для успешного решения оздоровительных и воспитательных задач</w:t>
      </w:r>
      <w:r w:rsidR="00C21806" w:rsidRPr="00F91389">
        <w:rPr>
          <w:lang w:eastAsia="ru-RU"/>
        </w:rPr>
        <w:t>.</w:t>
      </w:r>
    </w:p>
    <w:p w:rsidR="00C21806" w:rsidRPr="00F91389" w:rsidRDefault="00C21806" w:rsidP="005403A7">
      <w:pPr>
        <w:numPr>
          <w:ilvl w:val="0"/>
          <w:numId w:val="40"/>
        </w:numPr>
        <w:suppressAutoHyphens w:val="0"/>
        <w:ind w:left="1200"/>
        <w:textAlignment w:val="baseline"/>
        <w:rPr>
          <w:lang w:eastAsia="ru-RU"/>
        </w:rPr>
      </w:pPr>
      <w:r w:rsidRPr="00F91389">
        <w:rPr>
          <w:lang w:eastAsia="ru-RU"/>
        </w:rPr>
        <w:t>Повышение мотивации всех участников образовательного процесса.</w:t>
      </w:r>
    </w:p>
    <w:p w:rsidR="00C21806" w:rsidRPr="00F91389" w:rsidRDefault="00C21806" w:rsidP="002368F5">
      <w:pPr>
        <w:shd w:val="clear" w:color="auto" w:fill="FFFFFF"/>
        <w:suppressAutoHyphens w:val="0"/>
        <w:textAlignment w:val="baseline"/>
        <w:rPr>
          <w:lang w:eastAsia="ru-RU"/>
        </w:rPr>
      </w:pPr>
    </w:p>
    <w:p w:rsidR="0014719C" w:rsidRPr="00F91389" w:rsidRDefault="0014719C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2368F5" w:rsidRPr="00F91389" w:rsidRDefault="002368F5" w:rsidP="00AF1989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5A5785" w:rsidRPr="00F91389" w:rsidRDefault="005A5785" w:rsidP="0093491A">
      <w:pPr>
        <w:shd w:val="clear" w:color="auto" w:fill="FFFFFF"/>
        <w:suppressAutoHyphens w:val="0"/>
        <w:spacing w:after="240" w:line="312" w:lineRule="atLeast"/>
        <w:textAlignment w:val="baseline"/>
        <w:rPr>
          <w:lang w:eastAsia="ru-RU"/>
        </w:rPr>
      </w:pPr>
    </w:p>
    <w:p w:rsidR="00245B2F" w:rsidRPr="00F91389" w:rsidRDefault="00245B2F" w:rsidP="0093491A">
      <w:pPr>
        <w:shd w:val="clear" w:color="auto" w:fill="FFFFFF"/>
        <w:suppressAutoHyphens w:val="0"/>
        <w:spacing w:after="240" w:line="312" w:lineRule="atLeast"/>
        <w:textAlignment w:val="baseline"/>
        <w:rPr>
          <w:lang w:eastAsia="ru-RU"/>
        </w:rPr>
      </w:pPr>
    </w:p>
    <w:p w:rsidR="0014719C" w:rsidRPr="008777DB" w:rsidRDefault="008777DB" w:rsidP="005403A7">
      <w:pPr>
        <w:pStyle w:val="af1"/>
        <w:numPr>
          <w:ilvl w:val="0"/>
          <w:numId w:val="46"/>
        </w:numPr>
        <w:shd w:val="clear" w:color="auto" w:fill="FFFFFF"/>
        <w:suppressAutoHyphens w:val="0"/>
        <w:jc w:val="center"/>
        <w:textAlignment w:val="baseline"/>
        <w:rPr>
          <w:b/>
          <w:bCs/>
          <w:color w:val="373737"/>
          <w:bdr w:val="none" w:sz="0" w:space="0" w:color="auto" w:frame="1"/>
          <w:lang w:eastAsia="ru-RU"/>
        </w:rPr>
      </w:pPr>
      <w:r w:rsidRPr="008777DB">
        <w:rPr>
          <w:b/>
          <w:bCs/>
          <w:color w:val="373737"/>
          <w:bdr w:val="none" w:sz="0" w:space="0" w:color="auto" w:frame="1"/>
          <w:lang w:eastAsia="ru-RU"/>
        </w:rPr>
        <w:lastRenderedPageBreak/>
        <w:t>ПЕДАГОГИЧЕСКИЕ КАДРЫ</w:t>
      </w:r>
    </w:p>
    <w:tbl>
      <w:tblPr>
        <w:tblpPr w:leftFromText="180" w:rightFromText="180" w:vertAnchor="text" w:horzAnchor="margin" w:tblpY="82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1843"/>
        <w:gridCol w:w="2410"/>
        <w:gridCol w:w="2126"/>
        <w:gridCol w:w="2524"/>
        <w:gridCol w:w="1020"/>
      </w:tblGrid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ind w:left="-142"/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№ </w:t>
            </w:r>
            <w:proofErr w:type="gramStart"/>
            <w:r w:rsidRPr="002368F5">
              <w:rPr>
                <w:rFonts w:eastAsia="Calibri"/>
              </w:rPr>
              <w:t>п</w:t>
            </w:r>
            <w:proofErr w:type="gramEnd"/>
            <w:r w:rsidRPr="002368F5">
              <w:rPr>
                <w:rFonts w:eastAsia="Calibri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Ф.И.О.</w:t>
            </w:r>
          </w:p>
        </w:tc>
        <w:tc>
          <w:tcPr>
            <w:tcW w:w="241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Образование по диплому</w:t>
            </w:r>
          </w:p>
        </w:tc>
        <w:tc>
          <w:tcPr>
            <w:tcW w:w="2126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Квалификация </w:t>
            </w:r>
          </w:p>
        </w:tc>
        <w:tc>
          <w:tcPr>
            <w:tcW w:w="2524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Должность при приеме на работу 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Квалификационная категория</w:t>
            </w: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Борисова Наталья Геннадьевна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368F5">
              <w:rPr>
                <w:rFonts w:eastAsia="Calibri"/>
              </w:rPr>
              <w:t>реднее профессиональное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Швея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Воспитатель</w:t>
            </w:r>
          </w:p>
        </w:tc>
        <w:tc>
          <w:tcPr>
            <w:tcW w:w="2524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Воспитатель</w:t>
            </w:r>
            <w:r>
              <w:rPr>
                <w:rFonts w:eastAsia="Calibri"/>
              </w:rPr>
              <w:t xml:space="preserve"> оздоровительной 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Белинина</w:t>
            </w:r>
            <w:proofErr w:type="spellEnd"/>
            <w:r>
              <w:rPr>
                <w:rFonts w:eastAsia="Calibri"/>
              </w:rPr>
              <w:t xml:space="preserve"> Светлана Алексеевна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368F5">
              <w:rPr>
                <w:rFonts w:eastAsia="Calibri"/>
              </w:rPr>
              <w:t>реднее профессиональное</w:t>
            </w:r>
          </w:p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Учитель музыки</w:t>
            </w:r>
          </w:p>
        </w:tc>
        <w:tc>
          <w:tcPr>
            <w:tcW w:w="2524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Музыкальный руководитель 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первая</w:t>
            </w: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 w:rsidRPr="002368F5">
              <w:rPr>
                <w:rFonts w:eastAsia="Calibri"/>
              </w:rPr>
              <w:t>Валевская</w:t>
            </w:r>
            <w:proofErr w:type="spellEnd"/>
            <w:r w:rsidRPr="002368F5">
              <w:rPr>
                <w:rFonts w:eastAsia="Calibri"/>
              </w:rPr>
              <w:t xml:space="preserve"> Мария Алексеевна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368F5">
              <w:rPr>
                <w:rFonts w:eastAsia="Calibri"/>
              </w:rPr>
              <w:t>реднее профессиональное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Сестринское дело</w:t>
            </w:r>
          </w:p>
          <w:p w:rsidR="00245B2F" w:rsidRPr="002368F5" w:rsidRDefault="00245B2F" w:rsidP="00245B2F">
            <w:pPr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Воспитатель</w:t>
            </w:r>
          </w:p>
        </w:tc>
        <w:tc>
          <w:tcPr>
            <w:tcW w:w="2524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Воспитатель</w:t>
            </w:r>
            <w:r>
              <w:rPr>
                <w:rFonts w:eastAsia="Calibri"/>
              </w:rPr>
              <w:t xml:space="preserve"> оздоровительной 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первая</w:t>
            </w: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Вязова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Ирина Ивановна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245B2F" w:rsidRDefault="00245B2F" w:rsidP="00245B2F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245B2F" w:rsidRPr="00AE34D4" w:rsidRDefault="00245B2F" w:rsidP="00245B2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Учитель физики и математики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</w:tc>
        <w:tc>
          <w:tcPr>
            <w:tcW w:w="2524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комбинированной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высшая</w:t>
            </w: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Даниленко Галина Леонидовна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245B2F" w:rsidRDefault="00245B2F" w:rsidP="00245B2F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245B2F" w:rsidRPr="00AE34D4" w:rsidRDefault="00245B2F" w:rsidP="00245B2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Учитель начальных классов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</w:tc>
        <w:tc>
          <w:tcPr>
            <w:tcW w:w="2524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комбинированной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высшая</w:t>
            </w: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 w:rsidRPr="002368F5">
              <w:rPr>
                <w:rFonts w:eastAsia="Calibri"/>
              </w:rPr>
              <w:t>Дубс</w:t>
            </w:r>
            <w:proofErr w:type="spellEnd"/>
            <w:r w:rsidRPr="002368F5">
              <w:rPr>
                <w:rFonts w:eastAsia="Calibri"/>
              </w:rPr>
              <w:t xml:space="preserve"> 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Елена Николаевна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368F5">
              <w:rPr>
                <w:rFonts w:eastAsia="Calibri"/>
              </w:rPr>
              <w:t>реднее профессиональное образование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524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комбинированной</w:t>
            </w:r>
          </w:p>
          <w:p w:rsidR="00245B2F" w:rsidRPr="002368F5" w:rsidRDefault="00245B2F" w:rsidP="00245B2F">
            <w:pPr>
              <w:ind w:firstLine="708"/>
              <w:rPr>
                <w:rFonts w:eastAsia="Calibri"/>
              </w:rPr>
            </w:pPr>
            <w:r w:rsidRPr="002368F5">
              <w:rPr>
                <w:rFonts w:eastAsia="Calibri"/>
              </w:rPr>
              <w:t>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первая</w:t>
            </w: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Зайцева Татьяна Анатольевна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368F5">
              <w:rPr>
                <w:rFonts w:eastAsia="Calibri"/>
              </w:rPr>
              <w:t>реднее профессиональное образование</w:t>
            </w:r>
          </w:p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  <w:tc>
          <w:tcPr>
            <w:tcW w:w="2524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Воспитатель </w:t>
            </w:r>
            <w:r>
              <w:rPr>
                <w:rFonts w:eastAsia="Calibri"/>
              </w:rPr>
              <w:t>общеобразовательной 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Котова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Ольга Борисовна</w:t>
            </w:r>
          </w:p>
        </w:tc>
        <w:tc>
          <w:tcPr>
            <w:tcW w:w="241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368F5">
              <w:rPr>
                <w:rFonts w:eastAsia="Calibri"/>
              </w:rPr>
              <w:t xml:space="preserve">ачальное 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</w:tc>
        <w:tc>
          <w:tcPr>
            <w:tcW w:w="2126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Воспитатель </w:t>
            </w:r>
          </w:p>
        </w:tc>
        <w:tc>
          <w:tcPr>
            <w:tcW w:w="2524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Воспитатель </w:t>
            </w:r>
            <w:r>
              <w:rPr>
                <w:rFonts w:eastAsia="Calibri"/>
              </w:rPr>
              <w:t>общеобразовательной 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первая</w:t>
            </w: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Козлова Валентина Викторовна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245B2F" w:rsidRDefault="00245B2F" w:rsidP="00245B2F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245B2F" w:rsidRPr="00AE34D4" w:rsidRDefault="00245B2F" w:rsidP="00245B2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Педагог профессионального обучения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</w:tc>
        <w:tc>
          <w:tcPr>
            <w:tcW w:w="2524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комбинированной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первая</w:t>
            </w: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Леликова 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Лилия Михайловна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245B2F" w:rsidRDefault="00245B2F" w:rsidP="00245B2F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Преподаватель дошкольной  педагогики  и психологии Педагог дошкольного образования</w:t>
            </w:r>
          </w:p>
        </w:tc>
        <w:tc>
          <w:tcPr>
            <w:tcW w:w="2524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368F5">
              <w:rPr>
                <w:rFonts w:eastAsia="Calibri"/>
              </w:rPr>
              <w:t>тарший воспитатель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первая</w:t>
            </w: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Латышева Марина Геннадьевна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245B2F" w:rsidRDefault="00245B2F" w:rsidP="00245B2F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Педаго</w:t>
            </w:r>
            <w:proofErr w:type="gramStart"/>
            <w:r>
              <w:rPr>
                <w:rFonts w:eastAsia="Calibri"/>
              </w:rPr>
              <w:t>г-</w:t>
            </w:r>
            <w:proofErr w:type="gramEnd"/>
            <w:r>
              <w:rPr>
                <w:rFonts w:eastAsia="Calibri"/>
              </w:rPr>
              <w:t xml:space="preserve"> де</w:t>
            </w:r>
            <w:r w:rsidRPr="002368F5">
              <w:rPr>
                <w:rFonts w:eastAsia="Calibri"/>
              </w:rPr>
              <w:t xml:space="preserve">фектолог для  работы с детьми дошкольного возраста с </w:t>
            </w:r>
            <w:r w:rsidRPr="002368F5">
              <w:rPr>
                <w:rFonts w:eastAsia="Calibri"/>
              </w:rPr>
              <w:lastRenderedPageBreak/>
              <w:t>отклонениями в развитии</w:t>
            </w:r>
          </w:p>
        </w:tc>
        <w:tc>
          <w:tcPr>
            <w:tcW w:w="2524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lastRenderedPageBreak/>
              <w:t xml:space="preserve">Воспитатель </w:t>
            </w:r>
            <w:r>
              <w:rPr>
                <w:rFonts w:eastAsia="Calibri"/>
              </w:rPr>
              <w:t>общеобразовательной 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Лобачева Юлия Юрьевна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368F5">
              <w:rPr>
                <w:rFonts w:eastAsia="Calibri"/>
              </w:rPr>
              <w:t>реднее профессиональное образование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Воспитатель</w:t>
            </w:r>
          </w:p>
        </w:tc>
        <w:tc>
          <w:tcPr>
            <w:tcW w:w="2524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комбинированной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Поспелова Елена Владимировна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245B2F" w:rsidRDefault="00245B2F" w:rsidP="00245B2F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  <w:tc>
          <w:tcPr>
            <w:tcW w:w="2524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Учитель - логопед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Солодченко</w:t>
            </w:r>
          </w:p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Ольга </w:t>
            </w:r>
          </w:p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Сергеевна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368F5">
              <w:rPr>
                <w:rFonts w:eastAsia="Calibri"/>
              </w:rPr>
              <w:t>реднее профессиональное образование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Воспитатель</w:t>
            </w:r>
          </w:p>
        </w:tc>
        <w:tc>
          <w:tcPr>
            <w:tcW w:w="2524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368F5">
              <w:rPr>
                <w:rFonts w:eastAsia="Calibri"/>
              </w:rPr>
              <w:t>оспитатель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комбинированной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</w:tr>
      <w:tr w:rsidR="00245B2F" w:rsidRPr="002368F5" w:rsidTr="00FA5A24">
        <w:tc>
          <w:tcPr>
            <w:tcW w:w="419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Семенова Екатерина </w:t>
            </w:r>
          </w:p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Николаевна</w:t>
            </w:r>
          </w:p>
        </w:tc>
        <w:tc>
          <w:tcPr>
            <w:tcW w:w="2410" w:type="dxa"/>
            <w:shd w:val="clear" w:color="auto" w:fill="auto"/>
          </w:tcPr>
          <w:p w:rsidR="00245B2F" w:rsidRDefault="00245B2F" w:rsidP="00245B2F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245B2F" w:rsidRPr="002368F5" w:rsidRDefault="00245B2F" w:rsidP="00FA5A2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Воспитатель</w:t>
            </w:r>
          </w:p>
        </w:tc>
        <w:tc>
          <w:tcPr>
            <w:tcW w:w="2524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Воспитатель </w:t>
            </w:r>
            <w:r>
              <w:rPr>
                <w:rFonts w:eastAsia="Calibri"/>
              </w:rPr>
              <w:t>общеобразовательной группы</w:t>
            </w:r>
          </w:p>
        </w:tc>
        <w:tc>
          <w:tcPr>
            <w:tcW w:w="1020" w:type="dxa"/>
            <w:shd w:val="clear" w:color="auto" w:fill="auto"/>
          </w:tcPr>
          <w:p w:rsidR="00245B2F" w:rsidRPr="002368F5" w:rsidRDefault="00245B2F" w:rsidP="00245B2F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</w:tr>
      <w:tr w:rsidR="00FA5A24" w:rsidRPr="002368F5" w:rsidTr="00FA5A24">
        <w:tc>
          <w:tcPr>
            <w:tcW w:w="419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Симачева</w:t>
            </w:r>
            <w:proofErr w:type="spellEnd"/>
            <w:r>
              <w:rPr>
                <w:rFonts w:eastAsia="Calibri"/>
              </w:rPr>
              <w:t xml:space="preserve"> Елена Александровна</w:t>
            </w:r>
          </w:p>
        </w:tc>
        <w:tc>
          <w:tcPr>
            <w:tcW w:w="2410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FA5A24" w:rsidRDefault="00FA5A24" w:rsidP="00FA5A24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Воспитатель</w:t>
            </w:r>
          </w:p>
        </w:tc>
        <w:tc>
          <w:tcPr>
            <w:tcW w:w="2524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Воспитатель </w:t>
            </w:r>
            <w:r>
              <w:rPr>
                <w:rFonts w:eastAsia="Calibri"/>
              </w:rPr>
              <w:t>общеобразовательной группы</w:t>
            </w:r>
          </w:p>
        </w:tc>
        <w:tc>
          <w:tcPr>
            <w:tcW w:w="1020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первая</w:t>
            </w:r>
          </w:p>
        </w:tc>
      </w:tr>
      <w:tr w:rsidR="00FA5A24" w:rsidRPr="002368F5" w:rsidTr="00FA5A24">
        <w:tc>
          <w:tcPr>
            <w:tcW w:w="419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Шахматова Анна Сергеевна</w:t>
            </w:r>
          </w:p>
        </w:tc>
        <w:tc>
          <w:tcPr>
            <w:tcW w:w="2410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368F5">
              <w:rPr>
                <w:rFonts w:eastAsia="Calibri"/>
              </w:rPr>
              <w:t>реднее профессиональное образование</w:t>
            </w:r>
          </w:p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Бухгалтер</w:t>
            </w:r>
          </w:p>
          <w:p w:rsidR="00FA5A24" w:rsidRPr="00F43A40" w:rsidRDefault="00FA5A24" w:rsidP="00FA5A24">
            <w:pPr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Воспитатель</w:t>
            </w:r>
          </w:p>
        </w:tc>
        <w:tc>
          <w:tcPr>
            <w:tcW w:w="2524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Воспитатель </w:t>
            </w:r>
            <w:r>
              <w:rPr>
                <w:rFonts w:eastAsia="Calibri"/>
              </w:rPr>
              <w:t>общеобразовательной группы</w:t>
            </w:r>
          </w:p>
        </w:tc>
        <w:tc>
          <w:tcPr>
            <w:tcW w:w="1020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</w:tr>
      <w:tr w:rsidR="00FA5A24" w:rsidRPr="002368F5" w:rsidTr="00FA5A24">
        <w:tc>
          <w:tcPr>
            <w:tcW w:w="419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 w:rsidRPr="002368F5">
              <w:rPr>
                <w:rFonts w:eastAsia="Calibri"/>
              </w:rPr>
              <w:t>Шерстянных</w:t>
            </w:r>
            <w:proofErr w:type="spellEnd"/>
            <w:r w:rsidRPr="002368F5">
              <w:rPr>
                <w:rFonts w:eastAsia="Calibri"/>
              </w:rPr>
              <w:t xml:space="preserve"> Татьяна </w:t>
            </w:r>
            <w:proofErr w:type="spellStart"/>
            <w:r w:rsidRPr="002368F5">
              <w:rPr>
                <w:rFonts w:eastAsia="Calibri"/>
              </w:rPr>
              <w:t>Вастильевна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gramStart"/>
            <w:r w:rsidRPr="002368F5">
              <w:rPr>
                <w:rFonts w:eastAsia="Calibri"/>
              </w:rPr>
              <w:t>среднее-профессиональное</w:t>
            </w:r>
            <w:proofErr w:type="gramEnd"/>
          </w:p>
          <w:p w:rsidR="00FA5A24" w:rsidRPr="00AE34D4" w:rsidRDefault="00FA5A24" w:rsidP="00FA5A2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Учитель изобразительного </w:t>
            </w:r>
            <w:proofErr w:type="spellStart"/>
            <w:r w:rsidRPr="002368F5">
              <w:rPr>
                <w:rFonts w:eastAsia="Calibri"/>
              </w:rPr>
              <w:t>искуства</w:t>
            </w:r>
            <w:proofErr w:type="spellEnd"/>
            <w:r w:rsidRPr="002368F5">
              <w:rPr>
                <w:rFonts w:eastAsia="Calibri"/>
              </w:rPr>
              <w:t xml:space="preserve"> и черчения</w:t>
            </w:r>
          </w:p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Воспитатель</w:t>
            </w:r>
          </w:p>
        </w:tc>
        <w:tc>
          <w:tcPr>
            <w:tcW w:w="2524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Воспитатель </w:t>
            </w:r>
            <w:r>
              <w:rPr>
                <w:rFonts w:eastAsia="Calibri"/>
              </w:rPr>
              <w:t>общеобразовательной группы</w:t>
            </w:r>
          </w:p>
        </w:tc>
        <w:tc>
          <w:tcPr>
            <w:tcW w:w="1020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первая</w:t>
            </w:r>
          </w:p>
          <w:p w:rsidR="00FA5A24" w:rsidRPr="002368F5" w:rsidRDefault="00FA5A24" w:rsidP="00FA5A24">
            <w:pPr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-</w:t>
            </w:r>
          </w:p>
        </w:tc>
      </w:tr>
      <w:tr w:rsidR="00FA5A24" w:rsidRPr="002368F5" w:rsidTr="00FA5A24">
        <w:tc>
          <w:tcPr>
            <w:tcW w:w="419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Штука </w:t>
            </w:r>
          </w:p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Галина Вячеславовна</w:t>
            </w:r>
          </w:p>
        </w:tc>
        <w:tc>
          <w:tcPr>
            <w:tcW w:w="2410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FA5A24" w:rsidRDefault="00FA5A24" w:rsidP="00FA5A24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FA5A24" w:rsidRPr="00AE34D4" w:rsidRDefault="00FA5A24" w:rsidP="00FA5A2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Педаго</w:t>
            </w:r>
            <w:proofErr w:type="gramStart"/>
            <w:r>
              <w:rPr>
                <w:rFonts w:eastAsia="Calibri"/>
              </w:rPr>
              <w:t>г-</w:t>
            </w:r>
            <w:proofErr w:type="gramEnd"/>
            <w:r>
              <w:rPr>
                <w:rFonts w:eastAsia="Calibri"/>
              </w:rPr>
              <w:t xml:space="preserve"> де</w:t>
            </w:r>
            <w:r w:rsidRPr="002368F5">
              <w:rPr>
                <w:rFonts w:eastAsia="Calibri"/>
              </w:rPr>
              <w:t>фектолог для  работы с детьми дошкольного возраста с отклонениями в развитии</w:t>
            </w:r>
          </w:p>
        </w:tc>
        <w:tc>
          <w:tcPr>
            <w:tcW w:w="2524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 xml:space="preserve">Воспитатель </w:t>
            </w:r>
            <w:r>
              <w:rPr>
                <w:rFonts w:eastAsia="Calibri"/>
              </w:rPr>
              <w:t>общеобразовательной группы</w:t>
            </w:r>
          </w:p>
        </w:tc>
        <w:tc>
          <w:tcPr>
            <w:tcW w:w="1020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первая</w:t>
            </w:r>
          </w:p>
        </w:tc>
      </w:tr>
      <w:tr w:rsidR="00FA5A24" w:rsidRPr="002368F5" w:rsidTr="00FA5A24">
        <w:tc>
          <w:tcPr>
            <w:tcW w:w="419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Должикова</w:t>
            </w:r>
            <w:proofErr w:type="spellEnd"/>
          </w:p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Мария Николаевна</w:t>
            </w:r>
          </w:p>
        </w:tc>
        <w:tc>
          <w:tcPr>
            <w:tcW w:w="2410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FA5A24" w:rsidRDefault="00FA5A24" w:rsidP="00FA5A24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Учитель музыки</w:t>
            </w:r>
          </w:p>
        </w:tc>
        <w:tc>
          <w:tcPr>
            <w:tcW w:w="2524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Музыкальный руководитель</w:t>
            </w:r>
          </w:p>
        </w:tc>
        <w:tc>
          <w:tcPr>
            <w:tcW w:w="1020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FA5A24" w:rsidRPr="002368F5" w:rsidTr="00FA5A24">
        <w:tc>
          <w:tcPr>
            <w:tcW w:w="419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Чеснова Екатерина Алексеевна</w:t>
            </w:r>
          </w:p>
        </w:tc>
        <w:tc>
          <w:tcPr>
            <w:tcW w:w="2410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FA5A24" w:rsidRDefault="00FA5A24" w:rsidP="00FA5A24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FA5A24" w:rsidRPr="00AE34D4" w:rsidRDefault="00FA5A24" w:rsidP="00FA5A2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Учитель музыки</w:t>
            </w:r>
          </w:p>
        </w:tc>
        <w:tc>
          <w:tcPr>
            <w:tcW w:w="2524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Музыкальный руководитель</w:t>
            </w:r>
          </w:p>
        </w:tc>
        <w:tc>
          <w:tcPr>
            <w:tcW w:w="1020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</w:p>
        </w:tc>
      </w:tr>
      <w:tr w:rsidR="00FA5A24" w:rsidRPr="002368F5" w:rsidTr="00FA5A24">
        <w:tc>
          <w:tcPr>
            <w:tcW w:w="419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Флат Валентина Григорьевна</w:t>
            </w:r>
          </w:p>
        </w:tc>
        <w:tc>
          <w:tcPr>
            <w:tcW w:w="2410" w:type="dxa"/>
            <w:shd w:val="clear" w:color="auto" w:fill="auto"/>
          </w:tcPr>
          <w:p w:rsidR="00FA5A24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2368F5">
              <w:rPr>
                <w:rFonts w:eastAsia="Calibri"/>
              </w:rPr>
              <w:t>высшее</w:t>
            </w:r>
          </w:p>
          <w:p w:rsidR="00FA5A24" w:rsidRDefault="00FA5A24" w:rsidP="00FA5A24">
            <w:pPr>
              <w:rPr>
                <w:rFonts w:eastAsia="Calibri"/>
              </w:rPr>
            </w:pPr>
            <w:r w:rsidRPr="002368F5">
              <w:rPr>
                <w:rFonts w:eastAsia="Calibri"/>
              </w:rPr>
              <w:t>профессиональное</w:t>
            </w:r>
          </w:p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профпереподготовка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>
              <w:rPr>
                <w:rFonts w:eastAsia="Calibri"/>
              </w:rPr>
              <w:t>Педаго</w:t>
            </w:r>
            <w:proofErr w:type="gramStart"/>
            <w:r>
              <w:rPr>
                <w:rFonts w:eastAsia="Calibri"/>
              </w:rPr>
              <w:t>г-</w:t>
            </w:r>
            <w:proofErr w:type="gramEnd"/>
            <w:r>
              <w:rPr>
                <w:rFonts w:eastAsia="Calibri"/>
              </w:rPr>
              <w:t xml:space="preserve"> де</w:t>
            </w:r>
            <w:r w:rsidRPr="002368F5">
              <w:rPr>
                <w:rFonts w:eastAsia="Calibri"/>
              </w:rPr>
              <w:t>фектолог для  работы с детьми дошкольного возраста с отклонениями в развитии</w:t>
            </w:r>
          </w:p>
        </w:tc>
        <w:tc>
          <w:tcPr>
            <w:tcW w:w="2524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 w:rsidRPr="002368F5">
              <w:rPr>
                <w:rFonts w:eastAsia="Calibri"/>
              </w:rPr>
              <w:t>Учитель-логопед</w:t>
            </w:r>
          </w:p>
        </w:tc>
        <w:tc>
          <w:tcPr>
            <w:tcW w:w="1020" w:type="dxa"/>
            <w:shd w:val="clear" w:color="auto" w:fill="auto"/>
          </w:tcPr>
          <w:p w:rsidR="00FA5A24" w:rsidRPr="002368F5" w:rsidRDefault="00FA5A24" w:rsidP="00FA5A24">
            <w:pPr>
              <w:tabs>
                <w:tab w:val="left" w:pos="690"/>
                <w:tab w:val="left" w:pos="29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</w:tbl>
    <w:p w:rsidR="00FA5A24" w:rsidRDefault="00FA5A24" w:rsidP="00FA5A24">
      <w:pPr>
        <w:shd w:val="clear" w:color="auto" w:fill="FFFFFF"/>
        <w:suppressAutoHyphens w:val="0"/>
        <w:textAlignment w:val="baseline"/>
        <w:rPr>
          <w:b/>
        </w:rPr>
      </w:pPr>
    </w:p>
    <w:p w:rsidR="00FA5A24" w:rsidRDefault="00FA5A24" w:rsidP="00FA5A24">
      <w:pPr>
        <w:shd w:val="clear" w:color="auto" w:fill="FFFFFF"/>
        <w:suppressAutoHyphens w:val="0"/>
        <w:textAlignment w:val="baseline"/>
        <w:rPr>
          <w:b/>
        </w:rPr>
      </w:pPr>
    </w:p>
    <w:p w:rsidR="00F64035" w:rsidRPr="00E32E88" w:rsidRDefault="008777DB" w:rsidP="00E32E88">
      <w:pPr>
        <w:shd w:val="clear" w:color="auto" w:fill="FFFFFF"/>
        <w:suppressAutoHyphens w:val="0"/>
        <w:ind w:left="360"/>
        <w:jc w:val="center"/>
        <w:textAlignment w:val="baseline"/>
        <w:rPr>
          <w:b/>
        </w:rPr>
      </w:pPr>
      <w:r>
        <w:rPr>
          <w:b/>
        </w:rPr>
        <w:lastRenderedPageBreak/>
        <w:t>ПЕДАГОГИ МКДОУ Д/С №457 2018-2019 г.</w:t>
      </w:r>
    </w:p>
    <w:p w:rsidR="002368F5" w:rsidRPr="00826809" w:rsidRDefault="002368F5" w:rsidP="00826809">
      <w:pPr>
        <w:shd w:val="clear" w:color="auto" w:fill="FFFFFF"/>
        <w:suppressAutoHyphens w:val="0"/>
        <w:spacing w:line="312" w:lineRule="atLeast"/>
        <w:textAlignment w:val="baseline"/>
        <w:rPr>
          <w:rFonts w:asciiTheme="minorHAnsi" w:hAnsiTheme="minorHAnsi" w:cs="Helvetica"/>
          <w:b/>
          <w:bCs/>
          <w:color w:val="373737"/>
          <w:bdr w:val="none" w:sz="0" w:space="0" w:color="auto" w:frame="1"/>
          <w:lang w:eastAsia="ru-RU"/>
        </w:rPr>
      </w:pPr>
    </w:p>
    <w:p w:rsidR="00652F5F" w:rsidRPr="008777DB" w:rsidRDefault="008777DB" w:rsidP="00DD6F37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color w:val="373737"/>
          <w:lang w:eastAsia="ru-RU"/>
        </w:rPr>
      </w:pPr>
      <w:r w:rsidRPr="008777DB">
        <w:rPr>
          <w:b/>
          <w:bCs/>
          <w:color w:val="373737"/>
          <w:bdr w:val="none" w:sz="0" w:space="0" w:color="auto" w:frame="1"/>
          <w:lang w:eastAsia="ru-RU"/>
        </w:rPr>
        <w:t>РАССТАНОВКА ПЕДАГОГОВ ПО ГРУППАМ</w:t>
      </w:r>
    </w:p>
    <w:p w:rsidR="00652F5F" w:rsidRPr="008777DB" w:rsidRDefault="008777DB" w:rsidP="00F64035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color w:val="373737"/>
          <w:lang w:eastAsia="ru-RU"/>
        </w:rPr>
      </w:pPr>
      <w:r>
        <w:rPr>
          <w:b/>
          <w:bCs/>
          <w:color w:val="373737"/>
          <w:bdr w:val="none" w:sz="0" w:space="0" w:color="auto" w:frame="1"/>
          <w:lang w:eastAsia="ru-RU"/>
        </w:rPr>
        <w:t xml:space="preserve"> </w:t>
      </w:r>
      <w:r w:rsidRPr="008777DB">
        <w:rPr>
          <w:b/>
          <w:bCs/>
          <w:color w:val="373737"/>
          <w:bdr w:val="none" w:sz="0" w:space="0" w:color="auto" w:frame="1"/>
          <w:lang w:eastAsia="ru-RU"/>
        </w:rPr>
        <w:t>НА 2018 – 2019 УЧ.Г.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21"/>
        <w:gridCol w:w="5296"/>
        <w:gridCol w:w="2126"/>
      </w:tblGrid>
      <w:tr w:rsidR="00443AFB" w:rsidRPr="00E32E88" w:rsidTr="0014683B">
        <w:trPr>
          <w:trHeight w:val="331"/>
        </w:trPr>
        <w:tc>
          <w:tcPr>
            <w:tcW w:w="26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91A" w:rsidRPr="00E32E88" w:rsidRDefault="0093491A" w:rsidP="00F64035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E32E88">
              <w:rPr>
                <w:b/>
                <w:lang w:eastAsia="ru-RU"/>
              </w:rPr>
              <w:t>Возрастная группа</w:t>
            </w: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91A" w:rsidRPr="00E32E88" w:rsidRDefault="0093491A" w:rsidP="00F64035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E32E88">
              <w:rPr>
                <w:b/>
                <w:lang w:eastAsia="ru-RU"/>
              </w:rPr>
              <w:t>Ф.И.О. педагогов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491A" w:rsidRPr="00E32E88" w:rsidRDefault="00912E21" w:rsidP="00F64035">
            <w:pPr>
              <w:suppressAutoHyphens w:val="0"/>
              <w:jc w:val="center"/>
              <w:textAlignment w:val="baseline"/>
              <w:rPr>
                <w:b/>
                <w:lang w:eastAsia="ru-RU"/>
              </w:rPr>
            </w:pPr>
            <w:r w:rsidRPr="00E32E88">
              <w:rPr>
                <w:b/>
                <w:lang w:eastAsia="ru-RU"/>
              </w:rPr>
              <w:t> </w:t>
            </w:r>
            <w:r w:rsidR="00F64035" w:rsidRPr="00E32E88">
              <w:rPr>
                <w:b/>
                <w:lang w:eastAsia="ru-RU"/>
              </w:rPr>
              <w:t xml:space="preserve">Квалификационная </w:t>
            </w:r>
            <w:r w:rsidR="0093491A" w:rsidRPr="00E32E88">
              <w:rPr>
                <w:b/>
                <w:lang w:eastAsia="ru-RU"/>
              </w:rPr>
              <w:t>категория</w:t>
            </w:r>
          </w:p>
        </w:tc>
      </w:tr>
      <w:tr w:rsidR="00443AFB" w:rsidRPr="00E32E88" w:rsidTr="0014683B">
        <w:trPr>
          <w:trHeight w:val="324"/>
        </w:trPr>
        <w:tc>
          <w:tcPr>
            <w:tcW w:w="262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79D1" w:rsidRPr="00E32E88" w:rsidRDefault="00A079D1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1 младшая группа</w:t>
            </w:r>
          </w:p>
          <w:p w:rsidR="00A079D1" w:rsidRPr="00E32E88" w:rsidRDefault="00A079D1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(с 2 до 3лет)</w:t>
            </w: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79D1" w:rsidRPr="00E32E88" w:rsidRDefault="00F64035" w:rsidP="00F64035">
            <w:pPr>
              <w:tabs>
                <w:tab w:val="left" w:pos="690"/>
                <w:tab w:val="left" w:pos="2970"/>
              </w:tabs>
              <w:rPr>
                <w:lang w:eastAsia="ru-RU"/>
              </w:rPr>
            </w:pPr>
            <w:r w:rsidRPr="00E32E88">
              <w:t>Зайцева Татьяна Анатольевна</w:t>
            </w:r>
            <w:r w:rsidR="00A079D1" w:rsidRPr="00E32E88">
              <w:rPr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79D1" w:rsidRPr="00E32E88" w:rsidRDefault="00DD6F37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-</w:t>
            </w:r>
            <w:r w:rsidR="00A079D1" w:rsidRPr="00E32E88">
              <w:rPr>
                <w:lang w:eastAsia="ru-RU"/>
              </w:rPr>
              <w:t xml:space="preserve"> 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  <w:hideMark/>
          </w:tcPr>
          <w:p w:rsidR="00652F5F" w:rsidRPr="00E32E88" w:rsidRDefault="00652F5F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F5F" w:rsidRPr="00E32E88" w:rsidRDefault="00F64035" w:rsidP="00F64035">
            <w:pPr>
              <w:tabs>
                <w:tab w:val="left" w:pos="690"/>
                <w:tab w:val="left" w:pos="2970"/>
              </w:tabs>
            </w:pPr>
            <w:r w:rsidRPr="00E32E88">
              <w:t>Шахматова Анна Сергеевна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2F5F" w:rsidRPr="00E32E88" w:rsidRDefault="00DD6F37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-</w:t>
            </w:r>
            <w:r w:rsidR="00652F5F" w:rsidRPr="00E32E88">
              <w:rPr>
                <w:lang w:eastAsia="ru-RU"/>
              </w:rPr>
              <w:t xml:space="preserve"> 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 w:val="restart"/>
            <w:shd w:val="clear" w:color="auto" w:fill="auto"/>
            <w:vAlign w:val="center"/>
          </w:tcPr>
          <w:p w:rsidR="00F64035" w:rsidRPr="00E32E88" w:rsidRDefault="00F64035" w:rsidP="00F64035">
            <w:pPr>
              <w:rPr>
                <w:lang w:eastAsia="ru-RU"/>
              </w:rPr>
            </w:pPr>
            <w:r w:rsidRPr="00E32E88">
              <w:rPr>
                <w:lang w:eastAsia="ru-RU"/>
              </w:rPr>
              <w:t>2 младшая группа</w:t>
            </w: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4035" w:rsidRPr="00E32E88" w:rsidRDefault="00F64035" w:rsidP="00F64035">
            <w:pPr>
              <w:tabs>
                <w:tab w:val="left" w:pos="690"/>
                <w:tab w:val="left" w:pos="2970"/>
              </w:tabs>
            </w:pPr>
            <w:r w:rsidRPr="00E32E88">
              <w:t>Семенова Екатерина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403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 xml:space="preserve"> 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F64035" w:rsidRPr="00E32E88" w:rsidRDefault="00F6403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4035" w:rsidRPr="00E32E88" w:rsidRDefault="00F64035" w:rsidP="00F64035">
            <w:pPr>
              <w:tabs>
                <w:tab w:val="left" w:pos="690"/>
                <w:tab w:val="left" w:pos="2970"/>
              </w:tabs>
              <w:rPr>
                <w:rFonts w:eastAsia="Calibri"/>
              </w:rPr>
            </w:pPr>
            <w:r w:rsidRPr="00E32E88">
              <w:rPr>
                <w:lang w:eastAsia="ru-RU"/>
              </w:rPr>
              <w:t>Котова Ольга Борисовна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4035" w:rsidRPr="00E32E88" w:rsidRDefault="00F6403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-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F64035" w:rsidRPr="00E32E88" w:rsidRDefault="00F6403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4035" w:rsidRPr="00E32E88" w:rsidRDefault="00F64035" w:rsidP="00F64035">
            <w:pPr>
              <w:tabs>
                <w:tab w:val="left" w:pos="690"/>
                <w:tab w:val="left" w:pos="2970"/>
              </w:tabs>
              <w:rPr>
                <w:lang w:eastAsia="ru-RU"/>
              </w:rPr>
            </w:pPr>
            <w:proofErr w:type="spellStart"/>
            <w:r w:rsidRPr="00E32E88">
              <w:rPr>
                <w:lang w:eastAsia="ru-RU"/>
              </w:rPr>
              <w:t>Шерстянных</w:t>
            </w:r>
            <w:proofErr w:type="spellEnd"/>
            <w:r w:rsidRPr="00E32E88">
              <w:rPr>
                <w:lang w:eastAsia="ru-RU"/>
              </w:rPr>
              <w:t xml:space="preserve"> Татьяна Васильевна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403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первая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F64035" w:rsidRPr="00E32E88" w:rsidRDefault="00F6403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4035" w:rsidRPr="00E32E88" w:rsidRDefault="00F64035" w:rsidP="00F64035">
            <w:pPr>
              <w:tabs>
                <w:tab w:val="left" w:pos="690"/>
                <w:tab w:val="left" w:pos="2970"/>
              </w:tabs>
              <w:rPr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4035" w:rsidRPr="00E32E88" w:rsidRDefault="00F64035" w:rsidP="00F64035">
            <w:pPr>
              <w:suppressAutoHyphens w:val="0"/>
              <w:textAlignment w:val="baseline"/>
              <w:rPr>
                <w:lang w:eastAsia="ru-RU"/>
              </w:rPr>
            </w:pP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 w:val="restart"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  <w:r w:rsidRPr="00E32E88">
              <w:rPr>
                <w:lang w:eastAsia="ru-RU"/>
              </w:rPr>
              <w:t>Средняя группа</w:t>
            </w: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BB4987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t>Лобачева Юлия Юрьевна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C43885">
            <w:pPr>
              <w:suppressAutoHyphens w:val="0"/>
              <w:textAlignment w:val="baseline"/>
              <w:rPr>
                <w:lang w:eastAsia="ru-RU"/>
              </w:rPr>
            </w:pP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826809">
            <w:pPr>
              <w:suppressAutoHyphens w:val="0"/>
              <w:textAlignment w:val="baseline"/>
            </w:pPr>
            <w:r w:rsidRPr="00E32E88">
              <w:t xml:space="preserve">Солодченко Ольга </w:t>
            </w:r>
            <w:r w:rsidR="00826809" w:rsidRPr="00E32E88">
              <w:t>Сергеевна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-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proofErr w:type="spellStart"/>
            <w:r w:rsidRPr="00E32E88">
              <w:rPr>
                <w:lang w:eastAsia="ru-RU"/>
              </w:rPr>
              <w:t>Симачева</w:t>
            </w:r>
            <w:proofErr w:type="spellEnd"/>
            <w:r w:rsidRPr="00E32E88">
              <w:rPr>
                <w:lang w:eastAsia="ru-RU"/>
              </w:rPr>
              <w:t xml:space="preserve"> Елена Александровна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первая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Штука Галина Вячеславовна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первая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 w:val="restart"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  <w:proofErr w:type="gramStart"/>
            <w:r w:rsidRPr="00E32E88">
              <w:rPr>
                <w:lang w:eastAsia="ru-RU"/>
              </w:rPr>
              <w:t>Старшая</w:t>
            </w:r>
            <w:proofErr w:type="gramEnd"/>
            <w:r w:rsidRPr="00E32E88">
              <w:rPr>
                <w:lang w:eastAsia="ru-RU"/>
              </w:rPr>
              <w:t xml:space="preserve"> групп</w:t>
            </w: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</w:pPr>
            <w:r w:rsidRPr="00E32E88">
              <w:t>Даниленко Галина Леонидовна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высшая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tabs>
                <w:tab w:val="left" w:pos="690"/>
                <w:tab w:val="left" w:pos="2970"/>
              </w:tabs>
            </w:pPr>
            <w:proofErr w:type="spellStart"/>
            <w:r w:rsidRPr="00E32E88">
              <w:t>Дубс</w:t>
            </w:r>
            <w:proofErr w:type="spellEnd"/>
            <w:r w:rsidRPr="00E32E88">
              <w:t xml:space="preserve"> Елена Николаевна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первая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tabs>
                <w:tab w:val="left" w:pos="690"/>
                <w:tab w:val="left" w:pos="2970"/>
              </w:tabs>
            </w:pPr>
            <w:r w:rsidRPr="00E32E88">
              <w:t>Борисова Наталья Геннадьевна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tabs>
                <w:tab w:val="left" w:pos="690"/>
                <w:tab w:val="left" w:pos="2970"/>
              </w:tabs>
            </w:pPr>
            <w:proofErr w:type="spellStart"/>
            <w:r w:rsidRPr="00E32E88">
              <w:t>Валевская</w:t>
            </w:r>
            <w:proofErr w:type="spellEnd"/>
            <w:r w:rsidRPr="00E32E88">
              <w:t xml:space="preserve"> Мария Алексеевна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первая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 w:val="restart"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  <w:r w:rsidRPr="00E32E88">
              <w:rPr>
                <w:lang w:eastAsia="ru-RU"/>
              </w:rPr>
              <w:t>Подготовительная группа</w:t>
            </w: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C4388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Вязова Ирина Ивановна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высшая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C4388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Козлова Валентина Викторовна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первая</w:t>
            </w:r>
          </w:p>
        </w:tc>
      </w:tr>
      <w:tr w:rsidR="00443AFB" w:rsidRPr="00E32E88" w:rsidTr="0014683B">
        <w:trPr>
          <w:trHeight w:val="20"/>
        </w:trPr>
        <w:tc>
          <w:tcPr>
            <w:tcW w:w="2621" w:type="dxa"/>
            <w:vMerge/>
            <w:shd w:val="clear" w:color="auto" w:fill="auto"/>
            <w:vAlign w:val="center"/>
          </w:tcPr>
          <w:p w:rsidR="00C43885" w:rsidRPr="00E32E88" w:rsidRDefault="00C43885" w:rsidP="00F64035">
            <w:pPr>
              <w:suppressAutoHyphens w:val="0"/>
              <w:rPr>
                <w:lang w:eastAsia="ru-RU"/>
              </w:rPr>
            </w:pPr>
          </w:p>
        </w:tc>
        <w:tc>
          <w:tcPr>
            <w:tcW w:w="52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C43885">
            <w:pPr>
              <w:suppressAutoHyphens w:val="0"/>
              <w:textAlignment w:val="baseline"/>
              <w:rPr>
                <w:lang w:eastAsia="ru-RU"/>
              </w:rPr>
            </w:pPr>
            <w:r w:rsidRPr="00E32E88">
              <w:rPr>
                <w:lang w:eastAsia="ru-RU"/>
              </w:rPr>
              <w:t>Латышева Марина Геннадьевна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3885" w:rsidRPr="00E32E88" w:rsidRDefault="00C43885" w:rsidP="00F64035">
            <w:pPr>
              <w:suppressAutoHyphens w:val="0"/>
              <w:textAlignment w:val="baseline"/>
              <w:rPr>
                <w:lang w:eastAsia="ru-RU"/>
              </w:rPr>
            </w:pPr>
          </w:p>
        </w:tc>
      </w:tr>
    </w:tbl>
    <w:p w:rsidR="00CE74FD" w:rsidRPr="008777DB" w:rsidRDefault="000D528A" w:rsidP="00CA1B17">
      <w:pPr>
        <w:rPr>
          <w:b/>
          <w:sz w:val="28"/>
          <w:szCs w:val="28"/>
        </w:rPr>
      </w:pPr>
      <w:r w:rsidRPr="008777DB">
        <w:rPr>
          <w:b/>
          <w:sz w:val="28"/>
          <w:szCs w:val="28"/>
        </w:rPr>
        <w:t xml:space="preserve"> </w:t>
      </w:r>
    </w:p>
    <w:p w:rsidR="00CE74FD" w:rsidRDefault="00CE74FD">
      <w:pPr>
        <w:ind w:left="420"/>
        <w:jc w:val="center"/>
        <w:rPr>
          <w:b/>
          <w:sz w:val="28"/>
          <w:szCs w:val="28"/>
        </w:rPr>
      </w:pPr>
    </w:p>
    <w:p w:rsidR="00E32E88" w:rsidRDefault="00E32E88">
      <w:pPr>
        <w:ind w:left="420"/>
        <w:jc w:val="center"/>
        <w:rPr>
          <w:b/>
          <w:sz w:val="28"/>
          <w:szCs w:val="28"/>
        </w:rPr>
      </w:pPr>
    </w:p>
    <w:p w:rsidR="00E32E88" w:rsidRDefault="00E32E88">
      <w:pPr>
        <w:ind w:left="420"/>
        <w:jc w:val="center"/>
        <w:rPr>
          <w:b/>
          <w:sz w:val="28"/>
          <w:szCs w:val="28"/>
        </w:rPr>
      </w:pPr>
    </w:p>
    <w:p w:rsidR="00E32E88" w:rsidRDefault="00E32E88">
      <w:pPr>
        <w:ind w:left="420"/>
        <w:jc w:val="center"/>
        <w:rPr>
          <w:b/>
        </w:rPr>
      </w:pPr>
    </w:p>
    <w:p w:rsidR="00E32E88" w:rsidRPr="00E32E88" w:rsidRDefault="00E32E88">
      <w:pPr>
        <w:ind w:left="420"/>
        <w:jc w:val="center"/>
        <w:rPr>
          <w:b/>
        </w:rPr>
      </w:pPr>
    </w:p>
    <w:p w:rsidR="00C43885" w:rsidRPr="008777DB" w:rsidRDefault="00C43885">
      <w:pPr>
        <w:ind w:left="420"/>
        <w:jc w:val="center"/>
        <w:rPr>
          <w:b/>
          <w:sz w:val="28"/>
          <w:szCs w:val="28"/>
        </w:rPr>
      </w:pPr>
    </w:p>
    <w:p w:rsidR="005A5785" w:rsidRDefault="005A5785" w:rsidP="00245B2F">
      <w:pPr>
        <w:rPr>
          <w:b/>
          <w:sz w:val="28"/>
          <w:szCs w:val="28"/>
        </w:rPr>
      </w:pPr>
    </w:p>
    <w:p w:rsidR="005A5785" w:rsidRPr="005A5785" w:rsidRDefault="005A5785" w:rsidP="005A5785">
      <w:pPr>
        <w:rPr>
          <w:b/>
        </w:rPr>
      </w:pPr>
    </w:p>
    <w:p w:rsidR="005A5785" w:rsidRPr="00990F7A" w:rsidRDefault="005A5785" w:rsidP="005A5785">
      <w:pPr>
        <w:jc w:val="center"/>
        <w:rPr>
          <w:b/>
        </w:rPr>
      </w:pPr>
      <w:r>
        <w:rPr>
          <w:b/>
        </w:rPr>
        <w:lastRenderedPageBreak/>
        <w:t xml:space="preserve">АТТЕСТАЦИЯ. </w:t>
      </w:r>
      <w:r w:rsidRPr="00990F7A">
        <w:rPr>
          <w:b/>
        </w:rPr>
        <w:t xml:space="preserve">ПОВЫШЕНИЕ КВАЛИФИКАЦИИ </w:t>
      </w:r>
      <w:r>
        <w:rPr>
          <w:b/>
        </w:rPr>
        <w:t xml:space="preserve">ПЕДАГОГОВ </w:t>
      </w:r>
      <w:r w:rsidRPr="00990F7A">
        <w:rPr>
          <w:b/>
        </w:rPr>
        <w:t>МКДОУ</w:t>
      </w:r>
      <w:r>
        <w:rPr>
          <w:b/>
        </w:rPr>
        <w:t xml:space="preserve"> д/с №457</w:t>
      </w:r>
    </w:p>
    <w:p w:rsidR="005A5785" w:rsidRPr="00990F7A" w:rsidRDefault="005A5785" w:rsidP="005A5785">
      <w:pPr>
        <w:jc w:val="center"/>
        <w:rPr>
          <w:b/>
        </w:rPr>
      </w:pPr>
    </w:p>
    <w:p w:rsidR="005A5785" w:rsidRPr="00990F7A" w:rsidRDefault="005A5785" w:rsidP="00634E21">
      <w:pPr>
        <w:jc w:val="both"/>
        <w:rPr>
          <w:b/>
          <w:u w:val="single"/>
        </w:rPr>
      </w:pPr>
      <w:r w:rsidRPr="00990F7A">
        <w:rPr>
          <w:b/>
          <w:u w:val="single"/>
        </w:rPr>
        <w:t>Цель работы:</w:t>
      </w:r>
    </w:p>
    <w:p w:rsidR="005A5785" w:rsidRPr="005A5785" w:rsidRDefault="00E32E88" w:rsidP="00F91389">
      <w:pPr>
        <w:jc w:val="both"/>
      </w:pPr>
      <w:r>
        <w:t xml:space="preserve">Повышение </w:t>
      </w:r>
      <w:r w:rsidR="005A5785" w:rsidRPr="005A5785">
        <w:t>профессиональной компетентности педагогов, совершенствова</w:t>
      </w:r>
      <w:r w:rsidR="00F91389">
        <w:t>ние педаг</w:t>
      </w:r>
      <w:r>
        <w:t xml:space="preserve">огического </w:t>
      </w:r>
      <w:r w:rsidR="00F91389">
        <w:t>мастерства</w:t>
      </w:r>
    </w:p>
    <w:tbl>
      <w:tblPr>
        <w:tblW w:w="105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6020"/>
        <w:gridCol w:w="1689"/>
        <w:gridCol w:w="2133"/>
      </w:tblGrid>
      <w:tr w:rsidR="005A5785" w:rsidRPr="00E32E88" w:rsidTr="00BB4987">
        <w:trPr>
          <w:trHeight w:val="1233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A5785" w:rsidRPr="00E32E88" w:rsidRDefault="005A5785" w:rsidP="005A5785">
            <w:pPr>
              <w:pStyle w:val="3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proofErr w:type="spellStart"/>
            <w:r w:rsidRPr="00E32E88">
              <w:rPr>
                <w:rFonts w:ascii="Times New Roman" w:hAnsi="Times New Roman" w:cs="Times New Roman"/>
                <w:b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2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A5785" w:rsidRPr="00E32E88" w:rsidRDefault="005A5785" w:rsidP="005A5785">
            <w:pPr>
              <w:pStyle w:val="a8"/>
              <w:snapToGrid w:val="0"/>
              <w:jc w:val="center"/>
              <w:rPr>
                <w:b/>
              </w:rPr>
            </w:pPr>
            <w:r w:rsidRPr="00E32E88">
              <w:rPr>
                <w:b/>
              </w:rPr>
              <w:t>Содержание основных мероприятий</w:t>
            </w:r>
          </w:p>
          <w:p w:rsidR="005A5785" w:rsidRPr="00E32E88" w:rsidRDefault="005A5785" w:rsidP="005A5785">
            <w:pPr>
              <w:tabs>
                <w:tab w:val="left" w:pos="4395"/>
              </w:tabs>
            </w:pPr>
          </w:p>
        </w:tc>
        <w:tc>
          <w:tcPr>
            <w:tcW w:w="168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A5785" w:rsidRPr="00E32E88" w:rsidRDefault="005A5785" w:rsidP="005A5785">
            <w:pPr>
              <w:pStyle w:val="a8"/>
              <w:snapToGrid w:val="0"/>
              <w:jc w:val="center"/>
              <w:rPr>
                <w:b/>
              </w:rPr>
            </w:pPr>
            <w:r w:rsidRPr="00E32E88">
              <w:rPr>
                <w:b/>
              </w:rPr>
              <w:t>Сроки проведения</w:t>
            </w:r>
          </w:p>
        </w:tc>
        <w:tc>
          <w:tcPr>
            <w:tcW w:w="213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A5785" w:rsidRPr="00E32E88" w:rsidRDefault="005A5785" w:rsidP="005A5785">
            <w:pPr>
              <w:pStyle w:val="a8"/>
              <w:snapToGrid w:val="0"/>
              <w:jc w:val="center"/>
              <w:rPr>
                <w:b/>
              </w:rPr>
            </w:pPr>
            <w:r w:rsidRPr="00E32E88">
              <w:rPr>
                <w:b/>
              </w:rPr>
              <w:t>Ответственный</w:t>
            </w:r>
          </w:p>
        </w:tc>
      </w:tr>
      <w:tr w:rsidR="00527433" w:rsidRPr="00E32E88" w:rsidTr="00BB4987">
        <w:tc>
          <w:tcPr>
            <w:tcW w:w="73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r w:rsidRPr="00E32E88">
              <w:t>1</w:t>
            </w:r>
          </w:p>
        </w:tc>
        <w:tc>
          <w:tcPr>
            <w:tcW w:w="6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  <w:rPr>
                <w:b/>
              </w:rPr>
            </w:pPr>
            <w:r w:rsidRPr="00E32E88">
              <w:rPr>
                <w:b/>
              </w:rPr>
              <w:t>Организация работы в ДОУ по повышению квалификации педагогов:</w:t>
            </w:r>
          </w:p>
          <w:p w:rsidR="00527433" w:rsidRPr="00E32E88" w:rsidRDefault="00527433" w:rsidP="005A5785">
            <w:pPr>
              <w:pStyle w:val="a8"/>
              <w:ind w:left="360"/>
            </w:pPr>
            <w:r w:rsidRPr="00E32E88">
              <w:t>Планирование работы, по курсовой подготовке и аттестации педагогов</w:t>
            </w:r>
          </w:p>
          <w:p w:rsidR="00527433" w:rsidRPr="00E32E88" w:rsidRDefault="00527433" w:rsidP="005403A7">
            <w:pPr>
              <w:pStyle w:val="a8"/>
              <w:numPr>
                <w:ilvl w:val="0"/>
                <w:numId w:val="47"/>
              </w:numPr>
              <w:rPr>
                <w:b/>
              </w:rPr>
            </w:pPr>
            <w:r w:rsidRPr="00E32E88">
              <w:t xml:space="preserve">Составление банка данных (обновление прошлогодних данных) о прохождении педагогами курсовой подготовки и профессиональной переподготовки. </w:t>
            </w:r>
            <w:r w:rsidRPr="00E32E88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1</w:t>
            </w:r>
            <w:r w:rsidRPr="00E32E88">
              <w:rPr>
                <w:b/>
              </w:rPr>
              <w:t>)</w:t>
            </w:r>
          </w:p>
          <w:p w:rsidR="00527433" w:rsidRPr="00E32E88" w:rsidRDefault="00527433" w:rsidP="005403A7">
            <w:pPr>
              <w:pStyle w:val="a8"/>
              <w:numPr>
                <w:ilvl w:val="0"/>
                <w:numId w:val="47"/>
              </w:numPr>
            </w:pPr>
            <w:r w:rsidRPr="00E32E88">
              <w:t xml:space="preserve">Составление графика прохождения аттестации на 2018-2019 учебный год </w:t>
            </w:r>
            <w:r w:rsidRPr="00E32E88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2</w:t>
            </w:r>
            <w:r w:rsidRPr="00E32E88">
              <w:rPr>
                <w:b/>
              </w:rPr>
              <w:t>)</w:t>
            </w:r>
          </w:p>
          <w:p w:rsidR="00527433" w:rsidRPr="00E32E88" w:rsidRDefault="00527433" w:rsidP="005A5785">
            <w:pPr>
              <w:pStyle w:val="a8"/>
              <w:ind w:left="360"/>
            </w:pPr>
            <w:r w:rsidRPr="00E32E88">
              <w:t xml:space="preserve">Посещение педагогами методических объединений района </w:t>
            </w:r>
          </w:p>
          <w:p w:rsidR="00527433" w:rsidRPr="00E32E88" w:rsidRDefault="00527433" w:rsidP="005403A7">
            <w:pPr>
              <w:pStyle w:val="a8"/>
              <w:numPr>
                <w:ilvl w:val="0"/>
                <w:numId w:val="48"/>
              </w:numPr>
            </w:pPr>
            <w:r w:rsidRPr="00E32E88">
              <w:t xml:space="preserve">Составление графика посещения методических объединений города и района педагогами ДОУ </w:t>
            </w:r>
            <w:r w:rsidRPr="00E32E88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3</w:t>
            </w:r>
            <w:r w:rsidRPr="00E32E88">
              <w:rPr>
                <w:b/>
              </w:rPr>
              <w:t>)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</w:pPr>
            <w:r w:rsidRPr="00E32E88">
              <w:t>Сентябрь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</w:pPr>
            <w:r w:rsidRPr="00E32E88">
              <w:t>Ст. воспитатель</w:t>
            </w:r>
          </w:p>
        </w:tc>
      </w:tr>
      <w:tr w:rsidR="00527433" w:rsidRPr="00E32E88" w:rsidTr="00BB4987">
        <w:tc>
          <w:tcPr>
            <w:tcW w:w="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</w:p>
        </w:tc>
        <w:tc>
          <w:tcPr>
            <w:tcW w:w="6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r w:rsidRPr="00E32E88">
              <w:t>Посещение расширенного совещания для руководителей на начало учебного года (с подведением итогов приёмки учреждения)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r w:rsidRPr="00E32E88">
              <w:t>Август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proofErr w:type="spellStart"/>
            <w:r w:rsidRPr="00E32E88">
              <w:t>Завдующий</w:t>
            </w:r>
            <w:proofErr w:type="spellEnd"/>
          </w:p>
          <w:p w:rsidR="00527433" w:rsidRPr="00E32E88" w:rsidRDefault="00527433" w:rsidP="00527433">
            <w:r w:rsidRPr="00E32E88">
              <w:t>Ст. воспитатель</w:t>
            </w:r>
          </w:p>
        </w:tc>
      </w:tr>
      <w:tr w:rsidR="00527433" w:rsidRPr="00E32E88" w:rsidTr="00BB4987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r w:rsidRPr="00E32E88">
              <w:t>2.</w:t>
            </w:r>
          </w:p>
        </w:tc>
        <w:tc>
          <w:tcPr>
            <w:tcW w:w="6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r w:rsidRPr="00E32E88">
              <w:t xml:space="preserve">Консультирование воспитателей и педагогов </w:t>
            </w:r>
            <w:r w:rsidRPr="00E32E88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4</w:t>
            </w:r>
            <w:r w:rsidRPr="00E32E88">
              <w:rPr>
                <w:b/>
              </w:rPr>
              <w:t>)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BB4987">
            <w:pPr>
              <w:pStyle w:val="a8"/>
              <w:snapToGrid w:val="0"/>
            </w:pPr>
            <w:r w:rsidRPr="00E32E88">
              <w:t>В течение года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433" w:rsidRPr="00E32E88" w:rsidRDefault="00527433" w:rsidP="00BB4987">
            <w:pPr>
              <w:pStyle w:val="a8"/>
              <w:snapToGrid w:val="0"/>
            </w:pPr>
            <w:r w:rsidRPr="00E32E88">
              <w:t>Ст. воспитатель</w:t>
            </w:r>
          </w:p>
          <w:p w:rsidR="00527433" w:rsidRPr="00E32E88" w:rsidRDefault="00527433" w:rsidP="00BB4987">
            <w:pPr>
              <w:pStyle w:val="a8"/>
            </w:pPr>
          </w:p>
        </w:tc>
      </w:tr>
      <w:tr w:rsidR="00527433" w:rsidRPr="00E32E88" w:rsidTr="00BB4987">
        <w:tc>
          <w:tcPr>
            <w:tcW w:w="73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r w:rsidRPr="00E32E88">
              <w:t>3</w:t>
            </w:r>
          </w:p>
        </w:tc>
        <w:tc>
          <w:tcPr>
            <w:tcW w:w="6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r w:rsidRPr="00E32E88">
              <w:rPr>
                <w:b/>
              </w:rPr>
              <w:t>Организация работы педагогов по самообразованию</w:t>
            </w:r>
            <w:r w:rsidRPr="00E32E88">
              <w:t>:</w:t>
            </w:r>
          </w:p>
          <w:p w:rsidR="00527433" w:rsidRPr="00E32E88" w:rsidRDefault="00527433" w:rsidP="005403A7">
            <w:pPr>
              <w:pStyle w:val="a8"/>
              <w:numPr>
                <w:ilvl w:val="0"/>
                <w:numId w:val="8"/>
              </w:numPr>
            </w:pPr>
            <w:r w:rsidRPr="00E32E88">
              <w:t xml:space="preserve">Выбор тематики и направлений самообразования </w:t>
            </w:r>
            <w:r w:rsidRPr="00E32E88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5</w:t>
            </w:r>
            <w:r w:rsidRPr="00E32E88">
              <w:rPr>
                <w:b/>
              </w:rPr>
              <w:t>)</w:t>
            </w:r>
          </w:p>
          <w:p w:rsidR="00527433" w:rsidRPr="00E32E88" w:rsidRDefault="00527433" w:rsidP="005403A7">
            <w:pPr>
              <w:pStyle w:val="a8"/>
              <w:numPr>
                <w:ilvl w:val="0"/>
                <w:numId w:val="8"/>
              </w:numPr>
            </w:pPr>
            <w:r w:rsidRPr="00E32E88">
              <w:t>Оказание методической помощи в подборе материала для тем по самообразованию;</w:t>
            </w:r>
          </w:p>
          <w:p w:rsidR="00527433" w:rsidRPr="00E32E88" w:rsidRDefault="00527433" w:rsidP="005403A7">
            <w:pPr>
              <w:pStyle w:val="a8"/>
              <w:numPr>
                <w:ilvl w:val="0"/>
                <w:numId w:val="8"/>
              </w:numPr>
            </w:pPr>
            <w:r w:rsidRPr="00E32E88">
              <w:t>Организация выставок методической литературы;</w:t>
            </w:r>
          </w:p>
          <w:p w:rsidR="00527433" w:rsidRPr="00E32E88" w:rsidRDefault="00527433" w:rsidP="005403A7">
            <w:pPr>
              <w:pStyle w:val="a8"/>
              <w:numPr>
                <w:ilvl w:val="0"/>
                <w:numId w:val="8"/>
              </w:numPr>
            </w:pPr>
            <w:r w:rsidRPr="00E32E88">
              <w:t>Подготовка педагогами отчетов и докладов о накопленном материале за год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r w:rsidRPr="00E32E88">
              <w:t>Сентябрь</w:t>
            </w:r>
          </w:p>
          <w:p w:rsidR="00527433" w:rsidRPr="00E32E88" w:rsidRDefault="00527433" w:rsidP="00527433"/>
          <w:p w:rsidR="00527433" w:rsidRPr="00E32E88" w:rsidRDefault="00527433" w:rsidP="00527433"/>
          <w:p w:rsidR="00527433" w:rsidRPr="00E32E88" w:rsidRDefault="00527433" w:rsidP="00527433">
            <w:r w:rsidRPr="00E32E88">
              <w:t>В течение года</w:t>
            </w:r>
          </w:p>
          <w:p w:rsidR="00527433" w:rsidRPr="00E32E88" w:rsidRDefault="00527433" w:rsidP="00527433"/>
          <w:p w:rsidR="00527433" w:rsidRPr="00E32E88" w:rsidRDefault="00527433" w:rsidP="00527433"/>
          <w:p w:rsidR="00527433" w:rsidRPr="00E32E88" w:rsidRDefault="00527433" w:rsidP="00527433"/>
          <w:p w:rsidR="00527433" w:rsidRPr="00E32E88" w:rsidRDefault="00527433" w:rsidP="00527433">
            <w:r w:rsidRPr="00E32E88">
              <w:t>Май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r w:rsidRPr="00E32E88">
              <w:t>Ст. воспитатель</w:t>
            </w:r>
          </w:p>
          <w:p w:rsidR="00527433" w:rsidRPr="00E32E88" w:rsidRDefault="00527433" w:rsidP="005A5785">
            <w:r w:rsidRPr="00E32E88">
              <w:t>Воспитатели</w:t>
            </w:r>
          </w:p>
        </w:tc>
      </w:tr>
      <w:tr w:rsidR="00527433" w:rsidRPr="00E32E88" w:rsidTr="00BB4987">
        <w:tc>
          <w:tcPr>
            <w:tcW w:w="7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</w:p>
        </w:tc>
        <w:tc>
          <w:tcPr>
            <w:tcW w:w="6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403A7">
            <w:pPr>
              <w:pStyle w:val="a8"/>
              <w:numPr>
                <w:ilvl w:val="0"/>
                <w:numId w:val="9"/>
              </w:numPr>
              <w:snapToGrid w:val="0"/>
            </w:pPr>
            <w:r w:rsidRPr="00E32E88">
              <w:t>Подписка литературных, методических и других печатных изданий в МКДОУ;</w:t>
            </w:r>
          </w:p>
          <w:p w:rsidR="00527433" w:rsidRPr="00E32E88" w:rsidRDefault="00527433" w:rsidP="005403A7">
            <w:pPr>
              <w:pStyle w:val="a8"/>
              <w:numPr>
                <w:ilvl w:val="0"/>
                <w:numId w:val="9"/>
              </w:numPr>
            </w:pPr>
            <w:r w:rsidRPr="00E32E88">
              <w:t>Приобретение новинок метод</w:t>
            </w:r>
            <w:proofErr w:type="gramStart"/>
            <w:r w:rsidRPr="00E32E88">
              <w:t>.</w:t>
            </w:r>
            <w:proofErr w:type="gramEnd"/>
            <w:r w:rsidRPr="00E32E88">
              <w:t xml:space="preserve"> </w:t>
            </w:r>
            <w:proofErr w:type="gramStart"/>
            <w:r w:rsidRPr="00E32E88">
              <w:t>л</w:t>
            </w:r>
            <w:proofErr w:type="gramEnd"/>
            <w:r w:rsidRPr="00E32E88">
              <w:t xml:space="preserve">итературы 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r w:rsidRPr="00E32E88">
              <w:t>В течение года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433" w:rsidRPr="00E32E88" w:rsidRDefault="00527433" w:rsidP="005A5785">
            <w:pPr>
              <w:pStyle w:val="a8"/>
              <w:snapToGrid w:val="0"/>
            </w:pPr>
            <w:r w:rsidRPr="00E32E88">
              <w:t>Ст. воспитатель</w:t>
            </w:r>
          </w:p>
          <w:p w:rsidR="00527433" w:rsidRPr="00E32E88" w:rsidRDefault="00527433" w:rsidP="005A5785">
            <w:pPr>
              <w:pStyle w:val="a8"/>
            </w:pPr>
            <w:r w:rsidRPr="00E32E88">
              <w:t xml:space="preserve"> </w:t>
            </w:r>
          </w:p>
        </w:tc>
      </w:tr>
    </w:tbl>
    <w:p w:rsidR="005A5785" w:rsidRPr="00990F7A" w:rsidRDefault="005A5785" w:rsidP="005A5785">
      <w:pPr>
        <w:tabs>
          <w:tab w:val="left" w:pos="3945"/>
        </w:tabs>
      </w:pPr>
    </w:p>
    <w:p w:rsidR="005A5785" w:rsidRDefault="005A5785" w:rsidP="005A5785">
      <w:pPr>
        <w:tabs>
          <w:tab w:val="left" w:pos="3945"/>
        </w:tabs>
      </w:pPr>
    </w:p>
    <w:p w:rsidR="00634E21" w:rsidRDefault="00634E21" w:rsidP="005A5785">
      <w:pPr>
        <w:tabs>
          <w:tab w:val="left" w:pos="3945"/>
        </w:tabs>
      </w:pPr>
    </w:p>
    <w:p w:rsidR="00634E21" w:rsidRDefault="00634E21" w:rsidP="005A5785">
      <w:pPr>
        <w:tabs>
          <w:tab w:val="left" w:pos="3945"/>
        </w:tabs>
      </w:pPr>
    </w:p>
    <w:p w:rsidR="000D1EB8" w:rsidRPr="00634E21" w:rsidRDefault="000D1EB8" w:rsidP="00634E21">
      <w:pPr>
        <w:rPr>
          <w:b/>
        </w:rPr>
      </w:pPr>
    </w:p>
    <w:p w:rsidR="00634E21" w:rsidRPr="00E32E88" w:rsidRDefault="00634E21" w:rsidP="00E32E88">
      <w:pPr>
        <w:pStyle w:val="af1"/>
        <w:numPr>
          <w:ilvl w:val="0"/>
          <w:numId w:val="46"/>
        </w:numPr>
        <w:jc w:val="center"/>
        <w:rPr>
          <w:b/>
        </w:rPr>
      </w:pPr>
      <w:r>
        <w:rPr>
          <w:b/>
        </w:rPr>
        <w:lastRenderedPageBreak/>
        <w:t xml:space="preserve">НОРМАТИВНО-ПРАВОВОЕ </w:t>
      </w:r>
      <w:r w:rsidRPr="00634E21">
        <w:rPr>
          <w:b/>
        </w:rPr>
        <w:t>ОБЕСПЕЧЕНИЕ ДЕЯТЕЛЬНОСТИ  МКДОУ</w:t>
      </w:r>
      <w:r>
        <w:rPr>
          <w:b/>
        </w:rPr>
        <w:t xml:space="preserve"> д/с №457</w:t>
      </w:r>
    </w:p>
    <w:p w:rsidR="007638FD" w:rsidRPr="00634E21" w:rsidRDefault="007638FD" w:rsidP="00634E21">
      <w:pPr>
        <w:rPr>
          <w:b/>
        </w:rPr>
      </w:pPr>
      <w:r w:rsidRPr="00634E21">
        <w:rPr>
          <w:b/>
          <w:u w:val="single"/>
        </w:rPr>
        <w:t>Цель работы</w:t>
      </w:r>
      <w:r w:rsidR="00634E21" w:rsidRPr="00634E21">
        <w:rPr>
          <w:b/>
        </w:rPr>
        <w:t>:</w:t>
      </w:r>
    </w:p>
    <w:tbl>
      <w:tblPr>
        <w:tblpPr w:leftFromText="180" w:rightFromText="180" w:vertAnchor="text" w:horzAnchor="margin" w:tblpY="631"/>
        <w:tblW w:w="10399" w:type="dxa"/>
        <w:tblLayout w:type="fixed"/>
        <w:tblLook w:val="0000"/>
      </w:tblPr>
      <w:tblGrid>
        <w:gridCol w:w="720"/>
        <w:gridCol w:w="5250"/>
        <w:gridCol w:w="2362"/>
        <w:gridCol w:w="2067"/>
      </w:tblGrid>
      <w:tr w:rsidR="0014683B" w:rsidRPr="00634E21" w:rsidTr="0014683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  <w:r w:rsidRPr="00634E21">
              <w:rPr>
                <w:b/>
              </w:rPr>
              <w:t>№ п\</w:t>
            </w:r>
            <w:proofErr w:type="gramStart"/>
            <w:r w:rsidRPr="00634E21">
              <w:rPr>
                <w:b/>
              </w:rPr>
              <w:t>п</w:t>
            </w:r>
            <w:proofErr w:type="gram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  <w:jc w:val="center"/>
              <w:rPr>
                <w:b/>
              </w:rPr>
            </w:pPr>
            <w:r w:rsidRPr="00634E21">
              <w:rPr>
                <w:b/>
              </w:rPr>
              <w:t>Содержание основных мероприятий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  <w:jc w:val="center"/>
              <w:rPr>
                <w:b/>
              </w:rPr>
            </w:pPr>
            <w:r w:rsidRPr="00634E21">
              <w:rPr>
                <w:b/>
              </w:rPr>
              <w:t>Сроки проведения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  <w:jc w:val="center"/>
              <w:rPr>
                <w:b/>
              </w:rPr>
            </w:pPr>
            <w:r w:rsidRPr="00634E21">
              <w:rPr>
                <w:b/>
              </w:rPr>
              <w:t xml:space="preserve">Ответственный </w:t>
            </w:r>
          </w:p>
        </w:tc>
      </w:tr>
      <w:tr w:rsidR="0014683B" w:rsidRPr="00634E21" w:rsidTr="0014683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Совершенствование и расширение номенклатуры и нормативно-правовой базы МКДОУ на 201</w:t>
            </w:r>
            <w:r>
              <w:t>8</w:t>
            </w:r>
            <w:r w:rsidRPr="00634E21">
              <w:t>-201</w:t>
            </w:r>
            <w:r>
              <w:t>9учебный год.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В течение года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Заведующий</w:t>
            </w:r>
          </w:p>
        </w:tc>
      </w:tr>
      <w:tr w:rsidR="0014683B" w:rsidRPr="00634E21" w:rsidTr="0014683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Разработка нормативно-правовых документов, локальны</w:t>
            </w:r>
            <w:r>
              <w:t>х</w:t>
            </w:r>
            <w:r w:rsidRPr="00634E21">
              <w:t xml:space="preserve"> акт</w:t>
            </w:r>
            <w:r>
              <w:t>ов</w:t>
            </w:r>
            <w:r w:rsidRPr="00634E21">
              <w:t xml:space="preserve"> МКДОУ на 201</w:t>
            </w:r>
            <w:r>
              <w:t>8</w:t>
            </w:r>
            <w:r w:rsidRPr="00634E21">
              <w:t>-201</w:t>
            </w:r>
            <w:r>
              <w:t>9 учебный год.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В течение года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Заведующий</w:t>
            </w:r>
          </w:p>
        </w:tc>
      </w:tr>
      <w:tr w:rsidR="0014683B" w:rsidRPr="00634E21" w:rsidTr="0014683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Внесение изменений в</w:t>
            </w:r>
            <w:r>
              <w:t xml:space="preserve"> нормативно-правовые документы.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В течение года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 xml:space="preserve">Заведующий </w:t>
            </w:r>
          </w:p>
          <w:p w:rsidR="0014683B" w:rsidRPr="00634E21" w:rsidRDefault="0014683B" w:rsidP="0014683B">
            <w:pPr>
              <w:snapToGrid w:val="0"/>
            </w:pPr>
            <w:r w:rsidRPr="00634E21">
              <w:t>профсоюз</w:t>
            </w:r>
          </w:p>
        </w:tc>
      </w:tr>
      <w:tr w:rsidR="0014683B" w:rsidRPr="00634E21" w:rsidTr="0014683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 xml:space="preserve">Разработка текущих инструктажей </w:t>
            </w:r>
            <w:proofErr w:type="gramStart"/>
            <w:r w:rsidRPr="00634E21">
              <w:t>по</w:t>
            </w:r>
            <w:proofErr w:type="gramEnd"/>
            <w:r w:rsidRPr="00634E21">
              <w:t xml:space="preserve"> </w:t>
            </w:r>
            <w:proofErr w:type="gramStart"/>
            <w:r w:rsidRPr="00634E21">
              <w:t>ОТ</w:t>
            </w:r>
            <w:proofErr w:type="gramEnd"/>
            <w:r w:rsidRPr="00634E21">
              <w:t xml:space="preserve">, ТБ </w:t>
            </w:r>
            <w:r>
              <w:t>и охране жизни и здоровья детей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В течение года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Заведующий</w:t>
            </w:r>
          </w:p>
          <w:p w:rsidR="0014683B" w:rsidRPr="00634E21" w:rsidRDefault="0014683B" w:rsidP="0014683B">
            <w:pPr>
              <w:snapToGrid w:val="0"/>
            </w:pPr>
            <w:r w:rsidRPr="00634E21">
              <w:t>Завхоз</w:t>
            </w:r>
          </w:p>
        </w:tc>
      </w:tr>
      <w:tr w:rsidR="0014683B" w:rsidRPr="00634E21" w:rsidTr="0014683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  <w:rPr>
                <w:b/>
                <w:bCs/>
              </w:rPr>
            </w:pPr>
            <w:r w:rsidRPr="00634E21">
              <w:rPr>
                <w:b/>
                <w:bCs/>
              </w:rPr>
              <w:t>Производственные собрания и инструктажи:</w:t>
            </w:r>
          </w:p>
          <w:p w:rsidR="0014683B" w:rsidRPr="00634E21" w:rsidRDefault="0014683B" w:rsidP="0014683B">
            <w:pPr>
              <w:numPr>
                <w:ilvl w:val="0"/>
                <w:numId w:val="2"/>
              </w:numPr>
              <w:snapToGrid w:val="0"/>
            </w:pPr>
            <w:r w:rsidRPr="00634E21">
              <w:t>Правила внутреннего распорядка дня и соблюдение санитарно-гигиенических норм и правил;</w:t>
            </w:r>
          </w:p>
          <w:p w:rsidR="0014683B" w:rsidRPr="00634E21" w:rsidRDefault="0014683B" w:rsidP="0014683B">
            <w:pPr>
              <w:numPr>
                <w:ilvl w:val="0"/>
                <w:numId w:val="2"/>
              </w:numPr>
              <w:snapToGrid w:val="0"/>
            </w:pPr>
            <w:r w:rsidRPr="00634E21">
              <w:t>Подготовка групп к зимнему периоду;</w:t>
            </w:r>
          </w:p>
          <w:p w:rsidR="0014683B" w:rsidRPr="00634E21" w:rsidRDefault="0014683B" w:rsidP="0014683B">
            <w:pPr>
              <w:numPr>
                <w:ilvl w:val="0"/>
                <w:numId w:val="20"/>
              </w:numPr>
              <w:snapToGrid w:val="0"/>
            </w:pPr>
            <w:r w:rsidRPr="00634E21">
              <w:t>Профилактика гриппа в период эпиде</w:t>
            </w:r>
            <w:r>
              <w:t xml:space="preserve">миологического </w:t>
            </w:r>
            <w:r w:rsidRPr="00634E21">
              <w:t>неблагополучия;</w:t>
            </w:r>
          </w:p>
          <w:p w:rsidR="0014683B" w:rsidRPr="00634E21" w:rsidRDefault="0014683B" w:rsidP="0014683B">
            <w:pPr>
              <w:numPr>
                <w:ilvl w:val="0"/>
                <w:numId w:val="2"/>
              </w:numPr>
              <w:snapToGrid w:val="0"/>
            </w:pPr>
            <w:r w:rsidRPr="00634E21">
              <w:t>Техника</w:t>
            </w:r>
            <w:r>
              <w:t xml:space="preserve"> безопасности при проведении </w:t>
            </w:r>
            <w:r w:rsidRPr="00634E21">
              <w:t>Новогодних утренников;</w:t>
            </w:r>
          </w:p>
          <w:p w:rsidR="0014683B" w:rsidRPr="00634E21" w:rsidRDefault="0014683B" w:rsidP="0014683B">
            <w:pPr>
              <w:numPr>
                <w:ilvl w:val="0"/>
                <w:numId w:val="2"/>
              </w:numPr>
              <w:snapToGrid w:val="0"/>
            </w:pPr>
            <w:r w:rsidRPr="00634E21">
              <w:t>Об охране жизни и здоровья в зимний период - лёд, сосульки;</w:t>
            </w:r>
          </w:p>
          <w:p w:rsidR="0014683B" w:rsidRPr="00634E21" w:rsidRDefault="0014683B" w:rsidP="0014683B">
            <w:pPr>
              <w:numPr>
                <w:ilvl w:val="0"/>
                <w:numId w:val="2"/>
              </w:numPr>
              <w:snapToGrid w:val="0"/>
            </w:pPr>
            <w:r w:rsidRPr="00634E21">
              <w:t>Благоустройство территории  МКДОУ;</w:t>
            </w:r>
          </w:p>
          <w:p w:rsidR="0014683B" w:rsidRPr="00634E21" w:rsidRDefault="0014683B" w:rsidP="0014683B">
            <w:pPr>
              <w:numPr>
                <w:ilvl w:val="0"/>
                <w:numId w:val="2"/>
              </w:numPr>
              <w:snapToGrid w:val="0"/>
            </w:pPr>
            <w:r w:rsidRPr="00634E21">
              <w:t xml:space="preserve">Организация работы МКДОУ во </w:t>
            </w:r>
            <w:r>
              <w:t>время ремонта.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</w:p>
          <w:p w:rsidR="0014683B" w:rsidRPr="00634E21" w:rsidRDefault="0014683B" w:rsidP="0014683B">
            <w:pPr>
              <w:snapToGrid w:val="0"/>
            </w:pPr>
            <w:r w:rsidRPr="00634E21">
              <w:t>Сентябрь</w:t>
            </w:r>
          </w:p>
          <w:p w:rsidR="0014683B" w:rsidRDefault="0014683B" w:rsidP="0014683B">
            <w:pPr>
              <w:snapToGrid w:val="0"/>
            </w:pPr>
          </w:p>
          <w:p w:rsidR="0014683B" w:rsidRPr="00634E21" w:rsidRDefault="0014683B" w:rsidP="0014683B">
            <w:pPr>
              <w:snapToGrid w:val="0"/>
            </w:pPr>
          </w:p>
          <w:p w:rsidR="0014683B" w:rsidRPr="00634E21" w:rsidRDefault="0014683B" w:rsidP="0014683B">
            <w:pPr>
              <w:snapToGrid w:val="0"/>
            </w:pPr>
            <w:r w:rsidRPr="00634E21">
              <w:t>Октябрь</w:t>
            </w:r>
          </w:p>
          <w:p w:rsidR="0014683B" w:rsidRPr="00634E21" w:rsidRDefault="0014683B" w:rsidP="0014683B">
            <w:pPr>
              <w:snapToGrid w:val="0"/>
            </w:pPr>
          </w:p>
          <w:p w:rsidR="0014683B" w:rsidRPr="00634E21" w:rsidRDefault="0014683B" w:rsidP="0014683B">
            <w:pPr>
              <w:snapToGrid w:val="0"/>
            </w:pPr>
            <w:r w:rsidRPr="00634E21">
              <w:t>Ноябрь</w:t>
            </w:r>
          </w:p>
          <w:p w:rsidR="0014683B" w:rsidRPr="00634E21" w:rsidRDefault="0014683B" w:rsidP="0014683B">
            <w:pPr>
              <w:snapToGrid w:val="0"/>
            </w:pPr>
          </w:p>
          <w:p w:rsidR="0014683B" w:rsidRPr="00634E21" w:rsidRDefault="0014683B" w:rsidP="0014683B">
            <w:pPr>
              <w:snapToGrid w:val="0"/>
            </w:pPr>
            <w:r w:rsidRPr="00634E21">
              <w:t>Декабрь</w:t>
            </w:r>
          </w:p>
          <w:p w:rsidR="0014683B" w:rsidRPr="00634E21" w:rsidRDefault="0014683B" w:rsidP="0014683B">
            <w:pPr>
              <w:snapToGrid w:val="0"/>
            </w:pPr>
          </w:p>
          <w:p w:rsidR="0014683B" w:rsidRDefault="0014683B" w:rsidP="0014683B">
            <w:pPr>
              <w:snapToGrid w:val="0"/>
            </w:pPr>
            <w:r w:rsidRPr="00634E21">
              <w:t>Февраль</w:t>
            </w:r>
          </w:p>
          <w:p w:rsidR="0014683B" w:rsidRPr="00634E21" w:rsidRDefault="0014683B" w:rsidP="0014683B">
            <w:pPr>
              <w:snapToGrid w:val="0"/>
            </w:pPr>
            <w:r w:rsidRPr="00634E21">
              <w:t>Апрель</w:t>
            </w:r>
          </w:p>
          <w:p w:rsidR="0014683B" w:rsidRDefault="0014683B" w:rsidP="0014683B">
            <w:pPr>
              <w:snapToGrid w:val="0"/>
            </w:pPr>
          </w:p>
          <w:p w:rsidR="0014683B" w:rsidRPr="00634E21" w:rsidRDefault="0014683B" w:rsidP="0014683B">
            <w:pPr>
              <w:snapToGrid w:val="0"/>
            </w:pPr>
            <w:r w:rsidRPr="00634E21">
              <w:t>Июнь</w:t>
            </w:r>
          </w:p>
          <w:p w:rsidR="0014683B" w:rsidRPr="00634E21" w:rsidRDefault="0014683B" w:rsidP="0014683B">
            <w:pPr>
              <w:snapToGrid w:val="0"/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</w:p>
          <w:p w:rsidR="0014683B" w:rsidRPr="00634E21" w:rsidRDefault="0014683B" w:rsidP="0014683B">
            <w:pPr>
              <w:snapToGrid w:val="0"/>
            </w:pPr>
            <w:r w:rsidRPr="00634E21">
              <w:t>Заведующий</w:t>
            </w:r>
          </w:p>
          <w:p w:rsidR="0014683B" w:rsidRDefault="0014683B" w:rsidP="0014683B">
            <w:pPr>
              <w:snapToGrid w:val="0"/>
            </w:pPr>
          </w:p>
          <w:p w:rsidR="0014683B" w:rsidRPr="00634E21" w:rsidRDefault="0014683B" w:rsidP="0014683B">
            <w:pPr>
              <w:snapToGrid w:val="0"/>
            </w:pPr>
          </w:p>
          <w:p w:rsidR="0014683B" w:rsidRPr="00634E21" w:rsidRDefault="0014683B" w:rsidP="0014683B">
            <w:pPr>
              <w:snapToGrid w:val="0"/>
            </w:pPr>
            <w:r w:rsidRPr="00634E21">
              <w:t>Завхоз</w:t>
            </w:r>
          </w:p>
          <w:p w:rsidR="0014683B" w:rsidRPr="00634E21" w:rsidRDefault="0014683B" w:rsidP="0014683B"/>
          <w:p w:rsidR="0014683B" w:rsidRPr="00634E21" w:rsidRDefault="0014683B" w:rsidP="0014683B">
            <w:r w:rsidRPr="00634E21">
              <w:t xml:space="preserve"> Мед</w:t>
            </w:r>
            <w:proofErr w:type="gramStart"/>
            <w:r w:rsidRPr="00634E21">
              <w:t>.</w:t>
            </w:r>
            <w:proofErr w:type="gramEnd"/>
            <w:r w:rsidRPr="00634E21">
              <w:t xml:space="preserve"> </w:t>
            </w:r>
            <w:proofErr w:type="gramStart"/>
            <w:r w:rsidRPr="00634E21">
              <w:t>р</w:t>
            </w:r>
            <w:proofErr w:type="gramEnd"/>
            <w:r w:rsidRPr="00634E21">
              <w:t>аботник</w:t>
            </w:r>
          </w:p>
          <w:p w:rsidR="0014683B" w:rsidRPr="00634E21" w:rsidRDefault="0014683B" w:rsidP="0014683B"/>
          <w:p w:rsidR="0014683B" w:rsidRPr="00634E21" w:rsidRDefault="0014683B" w:rsidP="0014683B">
            <w:r w:rsidRPr="00634E21">
              <w:t>Завхоз</w:t>
            </w:r>
          </w:p>
          <w:p w:rsidR="0014683B" w:rsidRPr="00634E21" w:rsidRDefault="0014683B" w:rsidP="0014683B"/>
          <w:p w:rsidR="0014683B" w:rsidRPr="00634E21" w:rsidRDefault="0014683B" w:rsidP="0014683B">
            <w:r w:rsidRPr="00634E21">
              <w:t>Завхоз</w:t>
            </w:r>
          </w:p>
          <w:p w:rsidR="0014683B" w:rsidRPr="00634E21" w:rsidRDefault="0014683B" w:rsidP="0014683B"/>
          <w:p w:rsidR="0014683B" w:rsidRDefault="0014683B" w:rsidP="0014683B"/>
          <w:p w:rsidR="0014683B" w:rsidRPr="00634E21" w:rsidRDefault="0014683B" w:rsidP="0014683B">
            <w:r w:rsidRPr="00634E21">
              <w:t>Заведующий</w:t>
            </w:r>
          </w:p>
          <w:p w:rsidR="0014683B" w:rsidRPr="00634E21" w:rsidRDefault="0014683B" w:rsidP="0014683B">
            <w:r>
              <w:t>Завхоз</w:t>
            </w:r>
          </w:p>
        </w:tc>
      </w:tr>
      <w:tr w:rsidR="0014683B" w:rsidRPr="00634E21" w:rsidTr="0014683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Работа по составлению инструкций и обновлению инструктажей.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 w:rsidRPr="00634E21">
              <w:t>В течение  года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83B" w:rsidRPr="00634E21" w:rsidRDefault="0014683B" w:rsidP="0014683B">
            <w:pPr>
              <w:snapToGrid w:val="0"/>
            </w:pPr>
            <w:r>
              <w:t>Завхоз</w:t>
            </w:r>
            <w:r w:rsidRPr="00634E21">
              <w:t xml:space="preserve"> Заведующий</w:t>
            </w:r>
          </w:p>
        </w:tc>
      </w:tr>
    </w:tbl>
    <w:p w:rsidR="007638FD" w:rsidRPr="00634E21" w:rsidRDefault="0014683B" w:rsidP="00634E21">
      <w:r w:rsidRPr="00634E21">
        <w:t xml:space="preserve"> </w:t>
      </w:r>
      <w:r w:rsidR="007638FD" w:rsidRPr="00634E21">
        <w:t>Управление и организация деятельно</w:t>
      </w:r>
      <w:r w:rsidR="00634E21" w:rsidRPr="00634E21">
        <w:t xml:space="preserve">стью учреждения в соответствии </w:t>
      </w:r>
      <w:r w:rsidR="007638FD" w:rsidRPr="00634E21">
        <w:t>с законодательными нормами РФ</w:t>
      </w:r>
    </w:p>
    <w:p w:rsidR="007638FD" w:rsidRPr="00634E21" w:rsidRDefault="007638FD" w:rsidP="00634E21">
      <w:pPr>
        <w:ind w:left="360"/>
      </w:pPr>
    </w:p>
    <w:p w:rsidR="00801A35" w:rsidRPr="00634E21" w:rsidRDefault="00801A35" w:rsidP="00634E21"/>
    <w:p w:rsidR="00801A35" w:rsidRPr="00634E21" w:rsidRDefault="00801A35" w:rsidP="00634E21"/>
    <w:p w:rsidR="00CA1B17" w:rsidRDefault="00CA1B17" w:rsidP="00A004A5">
      <w:pPr>
        <w:rPr>
          <w:sz w:val="28"/>
          <w:szCs w:val="28"/>
        </w:rPr>
      </w:pPr>
    </w:p>
    <w:p w:rsidR="00CA1B17" w:rsidRDefault="00CA1B17" w:rsidP="00A004A5">
      <w:pPr>
        <w:rPr>
          <w:sz w:val="28"/>
          <w:szCs w:val="28"/>
        </w:rPr>
      </w:pPr>
    </w:p>
    <w:p w:rsidR="00640AA4" w:rsidRDefault="00640AA4" w:rsidP="00A004A5">
      <w:pPr>
        <w:rPr>
          <w:sz w:val="28"/>
          <w:szCs w:val="28"/>
        </w:rPr>
      </w:pPr>
    </w:p>
    <w:p w:rsidR="00640AA4" w:rsidRDefault="00640AA4" w:rsidP="00A004A5">
      <w:pPr>
        <w:rPr>
          <w:sz w:val="28"/>
          <w:szCs w:val="28"/>
        </w:rPr>
      </w:pPr>
    </w:p>
    <w:p w:rsidR="00640AA4" w:rsidRDefault="00640AA4" w:rsidP="00A004A5">
      <w:pPr>
        <w:rPr>
          <w:sz w:val="28"/>
          <w:szCs w:val="28"/>
        </w:rPr>
      </w:pPr>
    </w:p>
    <w:p w:rsidR="00640AA4" w:rsidRDefault="00640AA4" w:rsidP="00A004A5">
      <w:pPr>
        <w:rPr>
          <w:sz w:val="28"/>
          <w:szCs w:val="28"/>
        </w:rPr>
      </w:pPr>
    </w:p>
    <w:p w:rsidR="00E32E88" w:rsidRDefault="00E32E88" w:rsidP="00A004A5">
      <w:pPr>
        <w:rPr>
          <w:sz w:val="28"/>
          <w:szCs w:val="28"/>
        </w:rPr>
      </w:pPr>
    </w:p>
    <w:p w:rsidR="00E32E88" w:rsidRDefault="00E32E88" w:rsidP="00A004A5">
      <w:pPr>
        <w:rPr>
          <w:sz w:val="28"/>
          <w:szCs w:val="28"/>
        </w:rPr>
      </w:pPr>
    </w:p>
    <w:p w:rsidR="00E32E88" w:rsidRDefault="00E32E88" w:rsidP="00A004A5">
      <w:pPr>
        <w:rPr>
          <w:sz w:val="28"/>
          <w:szCs w:val="28"/>
        </w:rPr>
      </w:pPr>
    </w:p>
    <w:p w:rsidR="00E32E88" w:rsidRDefault="00E32E88" w:rsidP="00A004A5">
      <w:pPr>
        <w:rPr>
          <w:sz w:val="28"/>
          <w:szCs w:val="28"/>
        </w:rPr>
      </w:pPr>
    </w:p>
    <w:p w:rsidR="00640AA4" w:rsidRPr="00640AA4" w:rsidRDefault="00640AA4" w:rsidP="00A004A5"/>
    <w:p w:rsidR="00640AA4" w:rsidRPr="00640AA4" w:rsidRDefault="00640AA4" w:rsidP="005403A7">
      <w:pPr>
        <w:pStyle w:val="af1"/>
        <w:numPr>
          <w:ilvl w:val="0"/>
          <w:numId w:val="46"/>
        </w:numPr>
        <w:rPr>
          <w:b/>
        </w:rPr>
      </w:pPr>
      <w:r>
        <w:rPr>
          <w:b/>
        </w:rPr>
        <w:lastRenderedPageBreak/>
        <w:t xml:space="preserve">ОРГАНИЗАЦИОННО – </w:t>
      </w:r>
      <w:r w:rsidRPr="00640AA4">
        <w:rPr>
          <w:b/>
        </w:rPr>
        <w:t>МЕТОДИЧЕСК</w:t>
      </w:r>
      <w:r>
        <w:rPr>
          <w:b/>
        </w:rPr>
        <w:t xml:space="preserve">АЯ </w:t>
      </w:r>
      <w:r w:rsidRPr="00640AA4">
        <w:rPr>
          <w:b/>
        </w:rPr>
        <w:t>РАБОТ</w:t>
      </w:r>
      <w:r>
        <w:rPr>
          <w:b/>
        </w:rPr>
        <w:t>А</w:t>
      </w:r>
    </w:p>
    <w:p w:rsidR="00640AA4" w:rsidRPr="003A3638" w:rsidRDefault="00640AA4" w:rsidP="00640AA4">
      <w:pPr>
        <w:jc w:val="center"/>
        <w:rPr>
          <w:b/>
        </w:rPr>
      </w:pPr>
      <w:r>
        <w:rPr>
          <w:b/>
        </w:rPr>
        <w:t xml:space="preserve">НА </w:t>
      </w:r>
      <w:r w:rsidRPr="003A3638">
        <w:rPr>
          <w:b/>
        </w:rPr>
        <w:t>201</w:t>
      </w:r>
      <w:r>
        <w:rPr>
          <w:b/>
        </w:rPr>
        <w:t>8</w:t>
      </w:r>
      <w:r w:rsidRPr="003A3638">
        <w:rPr>
          <w:b/>
        </w:rPr>
        <w:t xml:space="preserve"> - 201</w:t>
      </w:r>
      <w:r>
        <w:rPr>
          <w:b/>
        </w:rPr>
        <w:t xml:space="preserve">9 </w:t>
      </w:r>
      <w:r w:rsidRPr="003A3638">
        <w:rPr>
          <w:b/>
        </w:rPr>
        <w:t>УЧЕБНЫЙ ГОД</w:t>
      </w:r>
    </w:p>
    <w:tbl>
      <w:tblPr>
        <w:tblpPr w:leftFromText="180" w:rightFromText="180" w:vertAnchor="text" w:horzAnchor="margin" w:tblpX="-229" w:tblpY="65"/>
        <w:tblOverlap w:val="never"/>
        <w:tblW w:w="105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6324"/>
        <w:gridCol w:w="1562"/>
        <w:gridCol w:w="2182"/>
      </w:tblGrid>
      <w:tr w:rsidR="00245B2F" w:rsidRPr="00D56C0C" w:rsidTr="00BE1481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  <w:jc w:val="center"/>
              <w:rPr>
                <w:b/>
              </w:rPr>
            </w:pPr>
            <w:r w:rsidRPr="00D56C0C">
              <w:rPr>
                <w:b/>
              </w:rPr>
              <w:t xml:space="preserve">№ </w:t>
            </w:r>
            <w:proofErr w:type="gramStart"/>
            <w:r w:rsidRPr="00D56C0C">
              <w:rPr>
                <w:b/>
              </w:rPr>
              <w:t>п</w:t>
            </w:r>
            <w:proofErr w:type="gramEnd"/>
            <w:r w:rsidRPr="00D56C0C">
              <w:rPr>
                <w:b/>
              </w:rPr>
              <w:t>/п</w:t>
            </w:r>
          </w:p>
        </w:tc>
        <w:tc>
          <w:tcPr>
            <w:tcW w:w="6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  <w:jc w:val="center"/>
              <w:rPr>
                <w:b/>
              </w:rPr>
            </w:pPr>
            <w:r w:rsidRPr="00D56C0C">
              <w:rPr>
                <w:b/>
              </w:rPr>
              <w:t>Содержание  основных мероприятий</w:t>
            </w:r>
          </w:p>
        </w:tc>
        <w:tc>
          <w:tcPr>
            <w:tcW w:w="1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  <w:jc w:val="center"/>
              <w:rPr>
                <w:b/>
              </w:rPr>
            </w:pPr>
            <w:r w:rsidRPr="00D56C0C">
              <w:rPr>
                <w:b/>
              </w:rPr>
              <w:t>Сроки проведения</w:t>
            </w:r>
          </w:p>
        </w:tc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B2F" w:rsidRPr="00223BFB" w:rsidRDefault="00245B2F" w:rsidP="00BE1481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 w:rsidRPr="00223BFB">
              <w:rPr>
                <w:b/>
              </w:rPr>
              <w:t>ветственный</w:t>
            </w:r>
          </w:p>
        </w:tc>
      </w:tr>
      <w:tr w:rsidR="00245B2F" w:rsidRPr="00D56C0C" w:rsidTr="00BE1481">
        <w:trPr>
          <w:trHeight w:val="306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</w:pPr>
            <w:r w:rsidRPr="00D56C0C">
              <w:t>2</w:t>
            </w:r>
          </w:p>
        </w:tc>
        <w:tc>
          <w:tcPr>
            <w:tcW w:w="6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</w:pPr>
            <w:r w:rsidRPr="00D56C0C">
              <w:rPr>
                <w:b/>
              </w:rPr>
              <w:t>Мотивационно - целевая деятельность</w:t>
            </w:r>
            <w:r w:rsidRPr="00D56C0C">
              <w:t>:</w:t>
            </w:r>
          </w:p>
          <w:p w:rsidR="00245B2F" w:rsidRPr="00D56C0C" w:rsidRDefault="00245B2F" w:rsidP="00BE1481">
            <w:pPr>
              <w:pStyle w:val="a8"/>
              <w:numPr>
                <w:ilvl w:val="0"/>
                <w:numId w:val="10"/>
              </w:numPr>
            </w:pPr>
            <w:r w:rsidRPr="00D56C0C">
              <w:t>Определение целей и задач методической работы коллектива, самообразование педагогов;</w:t>
            </w:r>
          </w:p>
          <w:p w:rsidR="00245B2F" w:rsidRPr="00D56C0C" w:rsidRDefault="00245B2F" w:rsidP="00BE1481">
            <w:pPr>
              <w:pStyle w:val="a8"/>
              <w:numPr>
                <w:ilvl w:val="0"/>
                <w:numId w:val="10"/>
              </w:numPr>
            </w:pPr>
            <w:r w:rsidRPr="00D56C0C">
              <w:t>Разработка форм и методов учебно-воспитательной работы в МКДОУ;</w:t>
            </w:r>
          </w:p>
          <w:p w:rsidR="00245B2F" w:rsidRPr="00DA2945" w:rsidRDefault="00245B2F" w:rsidP="00BE1481">
            <w:pPr>
              <w:pStyle w:val="a8"/>
              <w:numPr>
                <w:ilvl w:val="0"/>
                <w:numId w:val="11"/>
              </w:numPr>
              <w:rPr>
                <w:b/>
              </w:rPr>
            </w:pPr>
            <w:r w:rsidRPr="00D56C0C">
              <w:t>Оказание методической помощи и консультировани</w:t>
            </w:r>
            <w:r>
              <w:t>е</w:t>
            </w:r>
            <w:r w:rsidRPr="00D56C0C">
              <w:t xml:space="preserve"> </w:t>
            </w:r>
            <w:r>
              <w:t xml:space="preserve">педагогов </w:t>
            </w:r>
            <w:r w:rsidR="00C5295F">
              <w:rPr>
                <w:b/>
              </w:rPr>
              <w:t xml:space="preserve"> </w:t>
            </w:r>
          </w:p>
          <w:p w:rsidR="00245B2F" w:rsidRPr="00D56C0C" w:rsidRDefault="00245B2F" w:rsidP="00BE1481">
            <w:pPr>
              <w:pStyle w:val="a8"/>
              <w:numPr>
                <w:ilvl w:val="0"/>
                <w:numId w:val="10"/>
              </w:numPr>
            </w:pPr>
            <w:r w:rsidRPr="00D56C0C">
              <w:t>Создание условий для образовательной деятельности педагогов;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</w:pPr>
            <w:r w:rsidRPr="00D56C0C">
              <w:t>В течение года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</w:pPr>
            <w:r w:rsidRPr="00D56C0C">
              <w:t xml:space="preserve">Ст. воспитатель </w:t>
            </w:r>
          </w:p>
        </w:tc>
      </w:tr>
      <w:tr w:rsidR="00245B2F" w:rsidRPr="00D56C0C" w:rsidTr="00BE1481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</w:pPr>
            <w:r w:rsidRPr="00D56C0C">
              <w:t>3</w:t>
            </w:r>
          </w:p>
        </w:tc>
        <w:tc>
          <w:tcPr>
            <w:tcW w:w="6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  <w:ind w:left="-190"/>
              <w:jc w:val="center"/>
            </w:pPr>
            <w:r w:rsidRPr="00D56C0C">
              <w:rPr>
                <w:b/>
              </w:rPr>
              <w:t>Организационно-исполнительная деятельность</w:t>
            </w:r>
            <w:r w:rsidRPr="00D56C0C">
              <w:t>:</w:t>
            </w:r>
          </w:p>
          <w:p w:rsidR="00245B2F" w:rsidRPr="00D56C0C" w:rsidRDefault="00245B2F" w:rsidP="00BE1481">
            <w:pPr>
              <w:pStyle w:val="a8"/>
              <w:numPr>
                <w:ilvl w:val="0"/>
                <w:numId w:val="11"/>
              </w:numPr>
              <w:ind w:left="-190"/>
              <w:jc w:val="center"/>
            </w:pPr>
            <w:r w:rsidRPr="00D56C0C">
              <w:t>Обеспечение выполнения годового плана работы на 201</w:t>
            </w:r>
            <w:r>
              <w:t>8</w:t>
            </w:r>
            <w:r w:rsidRPr="00D56C0C">
              <w:t>-201</w:t>
            </w:r>
            <w:r>
              <w:t>9</w:t>
            </w:r>
            <w:r w:rsidRPr="00D56C0C">
              <w:t xml:space="preserve"> учебный год</w:t>
            </w:r>
          </w:p>
          <w:p w:rsidR="00BE1481" w:rsidRPr="00BE1481" w:rsidRDefault="00245B2F" w:rsidP="00BE1481">
            <w:pPr>
              <w:pStyle w:val="a8"/>
              <w:numPr>
                <w:ilvl w:val="0"/>
                <w:numId w:val="11"/>
              </w:numPr>
              <w:ind w:left="-190"/>
              <w:jc w:val="center"/>
              <w:rPr>
                <w:b/>
              </w:rPr>
            </w:pPr>
            <w:r w:rsidRPr="00D56C0C">
              <w:t xml:space="preserve">Подготовка и проведение </w:t>
            </w:r>
            <w:r>
              <w:t xml:space="preserve">семинаров </w:t>
            </w:r>
            <w:r w:rsidRPr="00D56C0C">
              <w:t>МКДОУ</w:t>
            </w:r>
          </w:p>
          <w:p w:rsidR="00245B2F" w:rsidRPr="00DA2945" w:rsidRDefault="00245B2F" w:rsidP="00BE1481">
            <w:pPr>
              <w:pStyle w:val="a8"/>
              <w:numPr>
                <w:ilvl w:val="0"/>
                <w:numId w:val="11"/>
              </w:numPr>
              <w:ind w:left="-190"/>
              <w:jc w:val="center"/>
              <w:rPr>
                <w:b/>
              </w:rPr>
            </w:pPr>
            <w:r>
              <w:t xml:space="preserve"> </w:t>
            </w:r>
            <w:r w:rsidRPr="00DA2945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6</w:t>
            </w:r>
            <w:r w:rsidRPr="00DA2945">
              <w:rPr>
                <w:b/>
              </w:rPr>
              <w:t>)</w:t>
            </w:r>
          </w:p>
          <w:p w:rsidR="00245B2F" w:rsidRPr="00DA2945" w:rsidRDefault="00245B2F" w:rsidP="00BE1481">
            <w:pPr>
              <w:pStyle w:val="a8"/>
              <w:numPr>
                <w:ilvl w:val="0"/>
                <w:numId w:val="11"/>
              </w:numPr>
              <w:ind w:left="-190"/>
              <w:jc w:val="center"/>
              <w:rPr>
                <w:b/>
              </w:rPr>
            </w:pPr>
            <w:r w:rsidRPr="00D56C0C">
              <w:t>Подготовка и проведение педагогических советов МКДОУ</w:t>
            </w:r>
            <w:r>
              <w:t xml:space="preserve"> </w:t>
            </w:r>
            <w:r w:rsidRPr="00DA2945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7</w:t>
            </w:r>
            <w:r w:rsidRPr="00DA2945">
              <w:rPr>
                <w:b/>
              </w:rPr>
              <w:t>)</w:t>
            </w:r>
          </w:p>
          <w:p w:rsidR="00245B2F" w:rsidRPr="00DA2945" w:rsidRDefault="00245B2F" w:rsidP="00BE1481">
            <w:pPr>
              <w:pStyle w:val="a8"/>
              <w:numPr>
                <w:ilvl w:val="0"/>
                <w:numId w:val="11"/>
              </w:numPr>
              <w:ind w:left="-190"/>
              <w:jc w:val="center"/>
              <w:rPr>
                <w:b/>
              </w:rPr>
            </w:pPr>
            <w:r w:rsidRPr="00D56C0C">
              <w:t xml:space="preserve">Организация </w:t>
            </w:r>
            <w:proofErr w:type="spellStart"/>
            <w:r w:rsidRPr="00D56C0C">
              <w:t>взаимопосещений</w:t>
            </w:r>
            <w:proofErr w:type="spellEnd"/>
            <w:r w:rsidRPr="00D56C0C">
              <w:t xml:space="preserve"> педагогов, открытых занятий, </w:t>
            </w:r>
            <w:r>
              <w:t xml:space="preserve"> мастер-классов, дней открытых дверей </w:t>
            </w:r>
            <w:r w:rsidRPr="00DA2945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8</w:t>
            </w:r>
            <w:r w:rsidRPr="00DA2945">
              <w:rPr>
                <w:b/>
              </w:rPr>
              <w:t>)</w:t>
            </w:r>
          </w:p>
          <w:p w:rsidR="00245B2F" w:rsidRPr="00DA2945" w:rsidRDefault="00245B2F" w:rsidP="00BE1481">
            <w:pPr>
              <w:pStyle w:val="a8"/>
              <w:numPr>
                <w:ilvl w:val="0"/>
                <w:numId w:val="11"/>
              </w:numPr>
              <w:ind w:left="-190"/>
              <w:jc w:val="center"/>
              <w:rPr>
                <w:b/>
              </w:rPr>
            </w:pPr>
            <w:r>
              <w:t xml:space="preserve">Работа по преемственности со школой </w:t>
            </w:r>
            <w:r w:rsidRPr="00DA2945">
              <w:rPr>
                <w:b/>
              </w:rPr>
              <w:t>(Приложение)</w:t>
            </w:r>
          </w:p>
          <w:p w:rsidR="00245B2F" w:rsidRDefault="00245B2F" w:rsidP="00BE1481">
            <w:pPr>
              <w:pStyle w:val="a8"/>
              <w:numPr>
                <w:ilvl w:val="0"/>
                <w:numId w:val="11"/>
              </w:numPr>
              <w:ind w:left="-190"/>
              <w:jc w:val="center"/>
            </w:pPr>
            <w:r>
              <w:t>Организация и проведение утренников и развлечени</w:t>
            </w:r>
            <w:proofErr w:type="gramStart"/>
            <w:r>
              <w:t>й</w:t>
            </w:r>
            <w:r w:rsidRPr="00DA2945">
              <w:rPr>
                <w:b/>
              </w:rPr>
              <w:t>(</w:t>
            </w:r>
            <w:proofErr w:type="gramEnd"/>
            <w:r w:rsidRPr="00DA2945">
              <w:rPr>
                <w:b/>
              </w:rPr>
              <w:t>Приложение</w:t>
            </w:r>
            <w:r w:rsidR="00BE1481">
              <w:rPr>
                <w:b/>
              </w:rPr>
              <w:t xml:space="preserve"> 9</w:t>
            </w:r>
            <w:r w:rsidRPr="00DA2945">
              <w:rPr>
                <w:b/>
              </w:rPr>
              <w:t>)</w:t>
            </w:r>
          </w:p>
          <w:p w:rsidR="00245B2F" w:rsidRPr="00DA2945" w:rsidRDefault="00245B2F" w:rsidP="00BE1481">
            <w:pPr>
              <w:pStyle w:val="a8"/>
              <w:numPr>
                <w:ilvl w:val="0"/>
                <w:numId w:val="11"/>
              </w:numPr>
              <w:ind w:left="-190"/>
              <w:jc w:val="center"/>
            </w:pPr>
            <w:r>
              <w:t xml:space="preserve">Организация и планирование работы творческой группы </w:t>
            </w:r>
            <w:r w:rsidRPr="00DA2945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10</w:t>
            </w:r>
            <w:r w:rsidRPr="00DA2945">
              <w:rPr>
                <w:b/>
              </w:rPr>
              <w:t>)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</w:pPr>
            <w:r w:rsidRPr="00D56C0C">
              <w:t>В течение года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B2F" w:rsidRPr="00D56C0C" w:rsidRDefault="00245B2F" w:rsidP="00BE1481">
            <w:pPr>
              <w:pStyle w:val="a8"/>
              <w:snapToGrid w:val="0"/>
            </w:pPr>
            <w:r w:rsidRPr="00D56C0C">
              <w:t>Заведующий</w:t>
            </w:r>
          </w:p>
          <w:p w:rsidR="00245B2F" w:rsidRDefault="00245B2F" w:rsidP="00BE1481">
            <w:pPr>
              <w:pStyle w:val="a8"/>
              <w:snapToGrid w:val="0"/>
            </w:pPr>
            <w:r w:rsidRPr="00D56C0C">
              <w:t xml:space="preserve">Ст. воспитатель </w:t>
            </w:r>
          </w:p>
          <w:p w:rsidR="00245B2F" w:rsidRPr="00D56C0C" w:rsidRDefault="00245B2F" w:rsidP="00BE1481">
            <w:pPr>
              <w:pStyle w:val="a8"/>
              <w:snapToGrid w:val="0"/>
            </w:pPr>
            <w:r>
              <w:t>П</w:t>
            </w:r>
            <w:r w:rsidRPr="00D56C0C">
              <w:t>едагоги</w:t>
            </w:r>
          </w:p>
        </w:tc>
      </w:tr>
    </w:tbl>
    <w:p w:rsidR="00640AA4" w:rsidRPr="003047B9" w:rsidRDefault="00640AA4" w:rsidP="00640AA4">
      <w:pPr>
        <w:rPr>
          <w:b/>
        </w:rPr>
      </w:pPr>
    </w:p>
    <w:p w:rsidR="00640AA4" w:rsidRDefault="00DA2945" w:rsidP="00640AA4">
      <w:pPr>
        <w:jc w:val="center"/>
        <w:rPr>
          <w:b/>
        </w:rPr>
      </w:pPr>
      <w:r>
        <w:rPr>
          <w:b/>
        </w:rPr>
        <w:t xml:space="preserve"> </w:t>
      </w:r>
    </w:p>
    <w:p w:rsidR="00CA1B17" w:rsidRPr="00EE3F14" w:rsidRDefault="00CA1B17" w:rsidP="00A004A5">
      <w:pPr>
        <w:rPr>
          <w:sz w:val="28"/>
          <w:szCs w:val="28"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3047B9" w:rsidRDefault="003047B9">
      <w:pPr>
        <w:ind w:left="720"/>
        <w:jc w:val="center"/>
        <w:rPr>
          <w:b/>
        </w:rPr>
      </w:pPr>
    </w:p>
    <w:p w:rsidR="00BE1481" w:rsidRDefault="00BE1481">
      <w:pPr>
        <w:ind w:left="720"/>
        <w:jc w:val="center"/>
        <w:rPr>
          <w:b/>
        </w:rPr>
      </w:pPr>
    </w:p>
    <w:p w:rsidR="00BE1481" w:rsidRDefault="00BE1481">
      <w:pPr>
        <w:ind w:left="720"/>
        <w:jc w:val="center"/>
        <w:rPr>
          <w:b/>
        </w:rPr>
      </w:pPr>
    </w:p>
    <w:p w:rsidR="003047B9" w:rsidRDefault="003047B9" w:rsidP="00245B2F">
      <w:pPr>
        <w:rPr>
          <w:b/>
        </w:rPr>
      </w:pPr>
    </w:p>
    <w:p w:rsidR="003047B9" w:rsidRDefault="003047B9" w:rsidP="005403A7">
      <w:pPr>
        <w:pStyle w:val="af1"/>
        <w:numPr>
          <w:ilvl w:val="0"/>
          <w:numId w:val="46"/>
        </w:numPr>
        <w:rPr>
          <w:b/>
          <w:u w:val="single"/>
        </w:rPr>
      </w:pPr>
      <w:r w:rsidRPr="003047B9">
        <w:rPr>
          <w:b/>
        </w:rPr>
        <w:lastRenderedPageBreak/>
        <w:t>КОНТРОЛЬНО-ДИАГНОСТИЧЕСКАЯ ДЕЯТЕЛЬНОСТЬ</w:t>
      </w:r>
      <w:r w:rsidRPr="003047B9">
        <w:rPr>
          <w:b/>
          <w:u w:val="single"/>
        </w:rPr>
        <w:t xml:space="preserve"> </w:t>
      </w:r>
    </w:p>
    <w:p w:rsidR="003047B9" w:rsidRPr="003047B9" w:rsidRDefault="003047B9" w:rsidP="003047B9">
      <w:pPr>
        <w:pStyle w:val="af1"/>
        <w:ind w:left="1920"/>
        <w:rPr>
          <w:b/>
          <w:u w:val="single"/>
        </w:rPr>
      </w:pPr>
    </w:p>
    <w:p w:rsidR="003047B9" w:rsidRPr="003047B9" w:rsidRDefault="003047B9" w:rsidP="003047B9">
      <w:pPr>
        <w:rPr>
          <w:b/>
          <w:u w:val="single"/>
        </w:rPr>
      </w:pPr>
      <w:r w:rsidRPr="003047B9">
        <w:rPr>
          <w:b/>
          <w:u w:val="single"/>
        </w:rPr>
        <w:t>Цель работы:</w:t>
      </w:r>
    </w:p>
    <w:p w:rsidR="003047B9" w:rsidRPr="00F91389" w:rsidRDefault="003047B9" w:rsidP="003047B9">
      <w:pPr>
        <w:rPr>
          <w:b/>
          <w:i/>
          <w:iCs/>
        </w:rPr>
      </w:pPr>
      <w:r w:rsidRPr="003047B9">
        <w:rPr>
          <w:iCs/>
        </w:rPr>
        <w:t>Совершенствование работы МКДОУ в целом, выявление уровня реализации годовых и других задач деятельности МКДОУ</w:t>
      </w:r>
      <w:r w:rsidR="00F91389">
        <w:rPr>
          <w:b/>
          <w:i/>
          <w:iCs/>
        </w:rPr>
        <w:t>.</w:t>
      </w:r>
    </w:p>
    <w:tbl>
      <w:tblPr>
        <w:tblW w:w="10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7994"/>
        <w:gridCol w:w="2031"/>
      </w:tblGrid>
      <w:tr w:rsidR="003047B9" w:rsidRPr="003047B9" w:rsidTr="003047B9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B9" w:rsidRPr="003047B9" w:rsidRDefault="003047B9" w:rsidP="003047B9">
            <w:pPr>
              <w:pStyle w:val="a8"/>
              <w:snapToGrid w:val="0"/>
              <w:jc w:val="center"/>
              <w:rPr>
                <w:bCs/>
              </w:rPr>
            </w:pPr>
            <w:r w:rsidRPr="003047B9">
              <w:rPr>
                <w:bCs/>
              </w:rPr>
              <w:t xml:space="preserve">№ </w:t>
            </w:r>
            <w:proofErr w:type="gramStart"/>
            <w:r w:rsidRPr="003047B9">
              <w:rPr>
                <w:bCs/>
              </w:rPr>
              <w:t>п</w:t>
            </w:r>
            <w:proofErr w:type="gramEnd"/>
            <w:r w:rsidRPr="003047B9">
              <w:rPr>
                <w:bCs/>
              </w:rPr>
              <w:t>/п</w:t>
            </w:r>
          </w:p>
        </w:tc>
        <w:tc>
          <w:tcPr>
            <w:tcW w:w="7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B9" w:rsidRPr="003047B9" w:rsidRDefault="003047B9" w:rsidP="003047B9">
            <w:pPr>
              <w:pStyle w:val="a8"/>
              <w:snapToGrid w:val="0"/>
              <w:jc w:val="center"/>
              <w:rPr>
                <w:bCs/>
              </w:rPr>
            </w:pPr>
            <w:r w:rsidRPr="003047B9">
              <w:rPr>
                <w:bCs/>
              </w:rPr>
              <w:t>Содержание основных мероприятий</w:t>
            </w:r>
          </w:p>
        </w:tc>
        <w:tc>
          <w:tcPr>
            <w:tcW w:w="2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B9" w:rsidRPr="003047B9" w:rsidRDefault="003047B9" w:rsidP="003047B9">
            <w:pPr>
              <w:pStyle w:val="a8"/>
              <w:snapToGrid w:val="0"/>
              <w:jc w:val="center"/>
              <w:rPr>
                <w:bCs/>
              </w:rPr>
            </w:pPr>
            <w:r w:rsidRPr="003047B9">
              <w:rPr>
                <w:bCs/>
              </w:rPr>
              <w:t>Сроки проведения</w:t>
            </w:r>
          </w:p>
        </w:tc>
      </w:tr>
      <w:tr w:rsidR="003047B9" w:rsidRPr="003047B9" w:rsidTr="003047B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B9" w:rsidRPr="003047B9" w:rsidRDefault="003047B9" w:rsidP="003047B9">
            <w:pPr>
              <w:pStyle w:val="a8"/>
              <w:snapToGrid w:val="0"/>
            </w:pPr>
            <w:r w:rsidRPr="003047B9">
              <w:t>1.</w:t>
            </w:r>
          </w:p>
        </w:tc>
        <w:tc>
          <w:tcPr>
            <w:tcW w:w="7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B9" w:rsidRPr="003047B9" w:rsidRDefault="003047B9" w:rsidP="003047B9">
            <w:pPr>
              <w:pStyle w:val="a8"/>
              <w:snapToGrid w:val="0"/>
              <w:rPr>
                <w:bCs/>
              </w:rPr>
            </w:pPr>
            <w:r w:rsidRPr="003047B9">
              <w:rPr>
                <w:bCs/>
              </w:rPr>
              <w:t>Планирование деятельности администрации МКДОУ по контролю на 201</w:t>
            </w:r>
            <w:r>
              <w:rPr>
                <w:bCs/>
              </w:rPr>
              <w:t>8</w:t>
            </w:r>
            <w:r w:rsidRPr="003047B9">
              <w:rPr>
                <w:bCs/>
              </w:rPr>
              <w:t xml:space="preserve"> — 201</w:t>
            </w:r>
            <w:r>
              <w:rPr>
                <w:bCs/>
              </w:rPr>
              <w:t xml:space="preserve">9 </w:t>
            </w:r>
            <w:r w:rsidRPr="003047B9">
              <w:rPr>
                <w:bCs/>
              </w:rPr>
              <w:t>учебный год по функциональным обязанностям: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0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функционированием </w:t>
            </w:r>
            <w:r w:rsidRPr="003047B9">
              <w:t>МК</w:t>
            </w:r>
            <w:r>
              <w:t xml:space="preserve">ДОУ в </w:t>
            </w:r>
            <w:r w:rsidRPr="003047B9">
              <w:t>целом;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0"/>
              </w:numPr>
            </w:pPr>
            <w:r w:rsidRPr="003047B9">
              <w:t>Контроль за во</w:t>
            </w:r>
            <w:r>
              <w:t xml:space="preserve">спитательно — образовательной </w:t>
            </w:r>
            <w:r w:rsidRPr="003047B9">
              <w:t>работой в МКДОУ;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0"/>
              </w:numPr>
            </w:pPr>
            <w:proofErr w:type="gramStart"/>
            <w:r w:rsidRPr="003047B9">
              <w:t>Контроль за</w:t>
            </w:r>
            <w:proofErr w:type="gramEnd"/>
            <w:r w:rsidRPr="003047B9">
              <w:t xml:space="preserve"> </w:t>
            </w:r>
            <w:r>
              <w:t xml:space="preserve">оздоровлением и физическим </w:t>
            </w:r>
            <w:r w:rsidRPr="003047B9">
              <w:t>развитием детей;</w:t>
            </w:r>
          </w:p>
          <w:p w:rsidR="003047B9" w:rsidRPr="003047B9" w:rsidRDefault="00185A52" w:rsidP="005403A7">
            <w:pPr>
              <w:pStyle w:val="a8"/>
              <w:numPr>
                <w:ilvl w:val="0"/>
                <w:numId w:val="30"/>
              </w:numPr>
            </w:pPr>
            <w:r>
              <w:t>Контроль за</w:t>
            </w:r>
            <w:r w:rsidR="003047B9" w:rsidRPr="003047B9">
              <w:t xml:space="preserve"> материально — техническим состоянием МКДОУ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B9" w:rsidRPr="003047B9" w:rsidRDefault="003047B9" w:rsidP="003047B9">
            <w:pPr>
              <w:pStyle w:val="a8"/>
              <w:snapToGrid w:val="0"/>
            </w:pPr>
            <w:r w:rsidRPr="003047B9">
              <w:t>В течение года</w:t>
            </w:r>
          </w:p>
        </w:tc>
      </w:tr>
      <w:tr w:rsidR="003047B9" w:rsidRPr="003047B9" w:rsidTr="003047B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B9" w:rsidRPr="003047B9" w:rsidRDefault="003047B9" w:rsidP="003047B9">
            <w:pPr>
              <w:pStyle w:val="a8"/>
              <w:snapToGrid w:val="0"/>
            </w:pPr>
            <w:r w:rsidRPr="003047B9">
              <w:t>2.</w:t>
            </w:r>
          </w:p>
        </w:tc>
        <w:tc>
          <w:tcPr>
            <w:tcW w:w="7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B9" w:rsidRPr="00185A52" w:rsidRDefault="003047B9" w:rsidP="00185A52">
            <w:pPr>
              <w:pStyle w:val="a8"/>
              <w:rPr>
                <w:b/>
              </w:rPr>
            </w:pPr>
            <w:r w:rsidRPr="003047B9">
              <w:rPr>
                <w:bCs/>
              </w:rPr>
              <w:t>Планирование контроля на 201</w:t>
            </w:r>
            <w:r w:rsidR="00185A52">
              <w:rPr>
                <w:bCs/>
              </w:rPr>
              <w:t>8</w:t>
            </w:r>
            <w:r w:rsidRPr="003047B9">
              <w:rPr>
                <w:bCs/>
              </w:rPr>
              <w:t xml:space="preserve"> — 201</w:t>
            </w:r>
            <w:r w:rsidR="00185A52">
              <w:rPr>
                <w:bCs/>
              </w:rPr>
              <w:t xml:space="preserve">9 учебный год </w:t>
            </w:r>
            <w:r w:rsidR="00185A52" w:rsidRPr="00185A52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11</w:t>
            </w:r>
            <w:r w:rsidR="00185A52" w:rsidRPr="00185A52">
              <w:rPr>
                <w:b/>
              </w:rPr>
              <w:t>)</w:t>
            </w:r>
          </w:p>
          <w:p w:rsidR="003047B9" w:rsidRPr="003047B9" w:rsidRDefault="003047B9" w:rsidP="003047B9">
            <w:pPr>
              <w:pStyle w:val="a8"/>
            </w:pPr>
            <w:r w:rsidRPr="003047B9">
              <w:rPr>
                <w:bCs/>
                <w:u w:val="single"/>
              </w:rPr>
              <w:t>Текущий</w:t>
            </w:r>
            <w:r w:rsidRPr="003047B9">
              <w:t xml:space="preserve">: </w:t>
            </w:r>
          </w:p>
          <w:p w:rsidR="003047B9" w:rsidRPr="00185A52" w:rsidRDefault="00185A52" w:rsidP="003047B9">
            <w:pPr>
              <w:pStyle w:val="a8"/>
              <w:rPr>
                <w:b/>
              </w:rPr>
            </w:pPr>
            <w:r>
              <w:rPr>
                <w:bCs/>
              </w:rPr>
              <w:t xml:space="preserve">Цель: </w:t>
            </w:r>
            <w:r w:rsidR="003047B9" w:rsidRPr="003047B9">
              <w:t>Получение общего представления</w:t>
            </w:r>
            <w:r>
              <w:t xml:space="preserve"> </w:t>
            </w:r>
            <w:r w:rsidR="003047B9" w:rsidRPr="003047B9">
              <w:t>о работе педагогов, об уровне педагогического процесса в целом в той или иной г</w:t>
            </w:r>
            <w:r>
              <w:t>руппе, о стиле работы педагогов.</w:t>
            </w:r>
          </w:p>
          <w:p w:rsidR="003047B9" w:rsidRPr="003047B9" w:rsidRDefault="003047B9" w:rsidP="003047B9">
            <w:pPr>
              <w:pStyle w:val="a8"/>
            </w:pPr>
            <w:r w:rsidRPr="003047B9">
              <w:rPr>
                <w:bCs/>
                <w:u w:val="single"/>
              </w:rPr>
              <w:t>Итоговый:</w:t>
            </w:r>
            <w:r w:rsidRPr="003047B9">
              <w:t xml:space="preserve"> </w:t>
            </w:r>
          </w:p>
          <w:p w:rsidR="003047B9" w:rsidRPr="003047B9" w:rsidRDefault="003047B9" w:rsidP="003047B9">
            <w:pPr>
              <w:pStyle w:val="a8"/>
              <w:rPr>
                <w:bCs/>
              </w:rPr>
            </w:pPr>
            <w:r w:rsidRPr="003047B9">
              <w:rPr>
                <w:bCs/>
              </w:rPr>
              <w:t>Цель:</w:t>
            </w:r>
            <w:r w:rsidR="00185A52">
              <w:t xml:space="preserve"> </w:t>
            </w:r>
            <w:r w:rsidRPr="003047B9">
              <w:rPr>
                <w:bCs/>
              </w:rPr>
              <w:t>Выявление готовности детей к обучению в школе на выпускной группе: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1"/>
              </w:numPr>
            </w:pPr>
            <w:proofErr w:type="gramStart"/>
            <w:r w:rsidRPr="003047B9">
              <w:t>Контроль за</w:t>
            </w:r>
            <w:proofErr w:type="gramEnd"/>
            <w:r w:rsidRPr="003047B9">
              <w:t xml:space="preserve">  работой  педагога в выпускной группе;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1"/>
              </w:numPr>
            </w:pPr>
            <w:proofErr w:type="gramStart"/>
            <w:r w:rsidRPr="003047B9">
              <w:t>Контроль за</w:t>
            </w:r>
            <w:proofErr w:type="gramEnd"/>
            <w:r w:rsidRPr="003047B9">
              <w:t xml:space="preserve"> уровнем реализации программы;</w:t>
            </w:r>
          </w:p>
          <w:p w:rsidR="003047B9" w:rsidRPr="00185A52" w:rsidRDefault="003047B9" w:rsidP="005403A7">
            <w:pPr>
              <w:pStyle w:val="a8"/>
              <w:numPr>
                <w:ilvl w:val="0"/>
                <w:numId w:val="31"/>
              </w:numPr>
            </w:pPr>
            <w:proofErr w:type="gramStart"/>
            <w:r w:rsidRPr="003047B9">
              <w:t>Контроль за</w:t>
            </w:r>
            <w:proofErr w:type="gramEnd"/>
            <w:r w:rsidRPr="003047B9">
              <w:t xml:space="preserve"> уровнем подготовки детей к школе.</w:t>
            </w:r>
          </w:p>
          <w:p w:rsidR="003047B9" w:rsidRPr="003047B9" w:rsidRDefault="003047B9" w:rsidP="003047B9">
            <w:pPr>
              <w:pStyle w:val="a8"/>
              <w:rPr>
                <w:bCs/>
                <w:u w:val="single"/>
              </w:rPr>
            </w:pPr>
            <w:r w:rsidRPr="003047B9">
              <w:rPr>
                <w:bCs/>
                <w:u w:val="single"/>
              </w:rPr>
              <w:t>Оперативный:</w:t>
            </w:r>
          </w:p>
          <w:p w:rsidR="003047B9" w:rsidRPr="003047B9" w:rsidRDefault="003047B9" w:rsidP="003047B9">
            <w:pPr>
              <w:pStyle w:val="a8"/>
              <w:rPr>
                <w:bCs/>
              </w:rPr>
            </w:pPr>
            <w:r w:rsidRPr="003047B9">
              <w:rPr>
                <w:bCs/>
              </w:rPr>
              <w:t>Цель</w:t>
            </w:r>
            <w:r w:rsidR="00185A52">
              <w:t xml:space="preserve">: </w:t>
            </w:r>
            <w:r w:rsidRPr="003047B9">
              <w:rPr>
                <w:bCs/>
              </w:rPr>
              <w:t>Выявление состояния работы педагогического коллектива и отдельных воспитателей на определённом этапе   работы: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2"/>
              </w:numPr>
            </w:pPr>
            <w:r w:rsidRPr="003047B9">
              <w:t>Подготовка групп и МКДОУ в целом к новому учебному году;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2"/>
              </w:numPr>
            </w:pPr>
            <w:r w:rsidRPr="003047B9">
              <w:t>Контроль за созданием благоприятных адаптацион</w:t>
            </w:r>
            <w:r w:rsidR="00185A52">
              <w:t xml:space="preserve">ных условий </w:t>
            </w:r>
            <w:r w:rsidRPr="003047B9">
              <w:t>в группе</w:t>
            </w:r>
            <w:proofErr w:type="gramStart"/>
            <w:r w:rsidRPr="003047B9">
              <w:t xml:space="preserve"> ;</w:t>
            </w:r>
            <w:proofErr w:type="gramEnd"/>
          </w:p>
          <w:p w:rsidR="003047B9" w:rsidRPr="003047B9" w:rsidRDefault="00185A52" w:rsidP="005403A7">
            <w:pPr>
              <w:pStyle w:val="a8"/>
              <w:numPr>
                <w:ilvl w:val="0"/>
                <w:numId w:val="32"/>
              </w:numPr>
            </w:pPr>
            <w:r>
              <w:t xml:space="preserve">Соблюдение режима и организации жизни </w:t>
            </w:r>
            <w:r w:rsidR="003047B9" w:rsidRPr="003047B9">
              <w:t>группы;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2"/>
              </w:numPr>
            </w:pPr>
            <w:r w:rsidRPr="003047B9">
              <w:t xml:space="preserve">Состояние </w:t>
            </w:r>
            <w:proofErr w:type="spellStart"/>
            <w:r w:rsidRPr="003047B9">
              <w:t>физкультурно</w:t>
            </w:r>
            <w:proofErr w:type="spellEnd"/>
            <w:r w:rsidRPr="003047B9">
              <w:t xml:space="preserve"> — оздоровительной работы </w:t>
            </w:r>
            <w:proofErr w:type="gramStart"/>
            <w:r w:rsidRPr="003047B9">
              <w:t>в</w:t>
            </w:r>
            <w:proofErr w:type="gramEnd"/>
          </w:p>
          <w:p w:rsidR="003047B9" w:rsidRPr="003047B9" w:rsidRDefault="003047B9" w:rsidP="003047B9">
            <w:pPr>
              <w:pStyle w:val="a8"/>
            </w:pPr>
            <w:r w:rsidRPr="003047B9">
              <w:t xml:space="preserve"> МКДОУ;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2"/>
              </w:numPr>
            </w:pPr>
            <w:r w:rsidRPr="003047B9">
              <w:t xml:space="preserve">Контроль за подготовкой к </w:t>
            </w:r>
            <w:proofErr w:type="spellStart"/>
            <w:proofErr w:type="gramStart"/>
            <w:r w:rsidRPr="003047B9">
              <w:t>осенне</w:t>
            </w:r>
            <w:proofErr w:type="spellEnd"/>
            <w:r w:rsidRPr="003047B9">
              <w:t xml:space="preserve"> — зимнему</w:t>
            </w:r>
            <w:proofErr w:type="gramEnd"/>
            <w:r w:rsidRPr="003047B9">
              <w:t xml:space="preserve"> периоду;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2"/>
              </w:numPr>
            </w:pPr>
            <w:r w:rsidRPr="003047B9">
              <w:t>Создание условий для познавательного развития детей;</w:t>
            </w:r>
          </w:p>
          <w:p w:rsidR="003047B9" w:rsidRPr="003047B9" w:rsidRDefault="00185A52" w:rsidP="005403A7">
            <w:pPr>
              <w:pStyle w:val="a8"/>
              <w:numPr>
                <w:ilvl w:val="0"/>
                <w:numId w:val="32"/>
              </w:numPr>
            </w:pPr>
            <w:r>
              <w:t xml:space="preserve">Взаимодействие педагогов </w:t>
            </w:r>
            <w:r w:rsidR="003047B9" w:rsidRPr="003047B9">
              <w:t>с детьми;</w:t>
            </w:r>
          </w:p>
          <w:p w:rsidR="003047B9" w:rsidRPr="003047B9" w:rsidRDefault="00185A52" w:rsidP="005403A7">
            <w:pPr>
              <w:pStyle w:val="a8"/>
              <w:numPr>
                <w:ilvl w:val="0"/>
                <w:numId w:val="32"/>
              </w:numPr>
            </w:pPr>
            <w:r>
              <w:t>Работа по реализации</w:t>
            </w:r>
            <w:r w:rsidR="003047B9" w:rsidRPr="003047B9">
              <w:t xml:space="preserve"> проектно-экспериментальной деятельности;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2"/>
              </w:numPr>
            </w:pPr>
            <w:r w:rsidRPr="003047B9">
              <w:t xml:space="preserve">Подготовка учреждения к </w:t>
            </w:r>
            <w:proofErr w:type="spellStart"/>
            <w:r w:rsidRPr="003047B9">
              <w:t>весенне</w:t>
            </w:r>
            <w:proofErr w:type="spellEnd"/>
            <w:r w:rsidRPr="003047B9">
              <w:t xml:space="preserve"> — летнему периоду;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2"/>
              </w:numPr>
            </w:pPr>
            <w:r w:rsidRPr="003047B9">
              <w:t>Анализ работы по речевому развитию;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2"/>
              </w:numPr>
            </w:pPr>
            <w:r w:rsidRPr="003047B9">
              <w:t>Результативность работы с родителями;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2"/>
              </w:numPr>
            </w:pPr>
            <w:r w:rsidRPr="003047B9">
              <w:t xml:space="preserve">Результативность образования детей по результатам </w:t>
            </w:r>
            <w:r w:rsidR="00185A52">
              <w:t>мониторинг</w:t>
            </w:r>
          </w:p>
          <w:p w:rsidR="003047B9" w:rsidRPr="003047B9" w:rsidRDefault="003047B9" w:rsidP="003047B9">
            <w:pPr>
              <w:pStyle w:val="a8"/>
            </w:pPr>
            <w:r w:rsidRPr="003047B9">
              <w:rPr>
                <w:bCs/>
                <w:u w:val="single"/>
              </w:rPr>
              <w:t>Планирование контроля по направлениям работы МКДОУ:</w:t>
            </w:r>
            <w:r w:rsidRPr="003047B9">
              <w:t xml:space="preserve"> 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3"/>
              </w:numPr>
            </w:pPr>
            <w:r w:rsidRPr="003047B9">
              <w:t>Контроль методической работы и образовательного процесса;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3"/>
              </w:numPr>
            </w:pPr>
            <w:proofErr w:type="gramStart"/>
            <w:r w:rsidRPr="003047B9">
              <w:t>Контроль за</w:t>
            </w:r>
            <w:proofErr w:type="gramEnd"/>
            <w:r w:rsidRPr="003047B9">
              <w:t xml:space="preserve"> кадрами;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3"/>
              </w:numPr>
            </w:pPr>
            <w:r w:rsidRPr="003047B9">
              <w:t>Административный контроль питания;</w:t>
            </w:r>
          </w:p>
          <w:p w:rsidR="003047B9" w:rsidRPr="003047B9" w:rsidRDefault="003047B9" w:rsidP="005403A7">
            <w:pPr>
              <w:pStyle w:val="a8"/>
              <w:numPr>
                <w:ilvl w:val="0"/>
                <w:numId w:val="33"/>
              </w:numPr>
            </w:pPr>
            <w:r w:rsidRPr="003047B9">
              <w:t>Контроль состояния материально-технической базы МКДОУ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B9" w:rsidRPr="003047B9" w:rsidRDefault="003047B9" w:rsidP="003047B9">
            <w:pPr>
              <w:pStyle w:val="a8"/>
            </w:pPr>
            <w:r w:rsidRPr="003047B9">
              <w:t>В течение года</w:t>
            </w: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  <w:r w:rsidRPr="003047B9">
              <w:t>Апрель</w:t>
            </w:r>
          </w:p>
          <w:p w:rsidR="003047B9" w:rsidRPr="003047B9" w:rsidRDefault="003047B9" w:rsidP="003047B9">
            <w:pPr>
              <w:pStyle w:val="a8"/>
            </w:pPr>
            <w:r w:rsidRPr="003047B9">
              <w:t>Май</w:t>
            </w: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  <w:r w:rsidRPr="003047B9">
              <w:t>Август</w:t>
            </w: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  <w:r w:rsidRPr="003047B9">
              <w:t>Сентябрь</w:t>
            </w: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  <w:r w:rsidRPr="003047B9">
              <w:t>Октябрь</w:t>
            </w:r>
          </w:p>
          <w:p w:rsidR="003047B9" w:rsidRPr="003047B9" w:rsidRDefault="003047B9" w:rsidP="003047B9">
            <w:pPr>
              <w:pStyle w:val="a8"/>
            </w:pPr>
            <w:r w:rsidRPr="003047B9">
              <w:t>Ноябрь</w:t>
            </w: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  <w:r w:rsidRPr="003047B9">
              <w:t>Октябрь</w:t>
            </w:r>
          </w:p>
          <w:p w:rsidR="00185A52" w:rsidRDefault="00185A52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  <w:r w:rsidRPr="003047B9">
              <w:t>Ноябрь</w:t>
            </w:r>
          </w:p>
          <w:p w:rsidR="003047B9" w:rsidRPr="003047B9" w:rsidRDefault="003047B9" w:rsidP="003047B9">
            <w:pPr>
              <w:pStyle w:val="a8"/>
            </w:pPr>
            <w:r w:rsidRPr="003047B9">
              <w:t>Декабрь</w:t>
            </w:r>
          </w:p>
          <w:p w:rsidR="003047B9" w:rsidRPr="003047B9" w:rsidRDefault="003047B9" w:rsidP="003047B9">
            <w:pPr>
              <w:pStyle w:val="a8"/>
            </w:pPr>
            <w:r w:rsidRPr="003047B9">
              <w:t>Январь</w:t>
            </w: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  <w:r w:rsidRPr="003047B9">
              <w:t>Февраль</w:t>
            </w:r>
          </w:p>
          <w:p w:rsidR="003047B9" w:rsidRPr="003047B9" w:rsidRDefault="003047B9" w:rsidP="003047B9">
            <w:pPr>
              <w:pStyle w:val="a8"/>
            </w:pPr>
          </w:p>
          <w:p w:rsidR="003047B9" w:rsidRPr="003047B9" w:rsidRDefault="003047B9" w:rsidP="003047B9">
            <w:pPr>
              <w:pStyle w:val="a8"/>
            </w:pPr>
            <w:r w:rsidRPr="003047B9">
              <w:t>Март</w:t>
            </w:r>
          </w:p>
          <w:p w:rsidR="003047B9" w:rsidRPr="003047B9" w:rsidRDefault="003047B9" w:rsidP="003047B9">
            <w:pPr>
              <w:pStyle w:val="a8"/>
            </w:pPr>
            <w:r w:rsidRPr="003047B9">
              <w:t>Апрель</w:t>
            </w:r>
          </w:p>
          <w:p w:rsidR="003047B9" w:rsidRPr="003047B9" w:rsidRDefault="003047B9" w:rsidP="003047B9">
            <w:pPr>
              <w:pStyle w:val="a8"/>
            </w:pPr>
          </w:p>
          <w:p w:rsidR="003047B9" w:rsidRDefault="003047B9" w:rsidP="003047B9">
            <w:pPr>
              <w:pStyle w:val="a8"/>
            </w:pPr>
            <w:r>
              <w:t>В течение года</w:t>
            </w:r>
          </w:p>
          <w:p w:rsidR="00E32E88" w:rsidRDefault="00E32E88" w:rsidP="003047B9">
            <w:pPr>
              <w:pStyle w:val="a8"/>
            </w:pPr>
          </w:p>
          <w:p w:rsidR="00E32E88" w:rsidRDefault="00E32E88" w:rsidP="003047B9">
            <w:pPr>
              <w:pStyle w:val="a8"/>
            </w:pPr>
          </w:p>
          <w:p w:rsidR="00E32E88" w:rsidRDefault="00E32E88" w:rsidP="003047B9">
            <w:pPr>
              <w:pStyle w:val="a8"/>
            </w:pPr>
          </w:p>
          <w:p w:rsidR="00E32E88" w:rsidRDefault="00E32E88" w:rsidP="003047B9">
            <w:pPr>
              <w:pStyle w:val="a8"/>
            </w:pPr>
          </w:p>
          <w:p w:rsidR="00E32E88" w:rsidRPr="003047B9" w:rsidRDefault="00E32E88" w:rsidP="003047B9">
            <w:pPr>
              <w:pStyle w:val="a8"/>
            </w:pPr>
          </w:p>
        </w:tc>
      </w:tr>
    </w:tbl>
    <w:p w:rsidR="00185A52" w:rsidRPr="00E32E88" w:rsidRDefault="00185A52" w:rsidP="00E32E88">
      <w:pPr>
        <w:pStyle w:val="af1"/>
        <w:numPr>
          <w:ilvl w:val="0"/>
          <w:numId w:val="46"/>
        </w:numPr>
        <w:rPr>
          <w:b/>
          <w:bCs/>
        </w:rPr>
      </w:pPr>
      <w:r w:rsidRPr="00E32E88">
        <w:rPr>
          <w:b/>
          <w:bCs/>
        </w:rPr>
        <w:lastRenderedPageBreak/>
        <w:t>ВЗАИМОДЕЙСТВИЕ МКДОУ С РОДИТЕЛЯМИ</w:t>
      </w:r>
    </w:p>
    <w:p w:rsidR="00185A52" w:rsidRPr="00185A52" w:rsidRDefault="00185A52" w:rsidP="0071663E">
      <w:pPr>
        <w:rPr>
          <w:b/>
          <w:bCs/>
          <w:u w:val="single"/>
        </w:rPr>
      </w:pPr>
      <w:r w:rsidRPr="00185A52">
        <w:rPr>
          <w:b/>
          <w:bCs/>
          <w:u w:val="single"/>
        </w:rPr>
        <w:t>Цель работы:</w:t>
      </w:r>
    </w:p>
    <w:p w:rsidR="00185A52" w:rsidRPr="00185A52" w:rsidRDefault="00185A52" w:rsidP="0071663E">
      <w:pPr>
        <w:rPr>
          <w:bCs/>
          <w:iCs/>
        </w:rPr>
      </w:pPr>
      <w:r w:rsidRPr="00185A52">
        <w:rPr>
          <w:bCs/>
          <w:iCs/>
        </w:rPr>
        <w:t>Оказание практическо</w:t>
      </w:r>
      <w:r w:rsidR="0071663E">
        <w:rPr>
          <w:bCs/>
          <w:iCs/>
        </w:rPr>
        <w:t xml:space="preserve">й помощи родителям в повышении эффективности воспитания, обучения и развития </w:t>
      </w:r>
      <w:r w:rsidRPr="00185A52">
        <w:rPr>
          <w:bCs/>
          <w:iCs/>
        </w:rPr>
        <w:t>детей;</w:t>
      </w:r>
    </w:p>
    <w:p w:rsidR="00185A52" w:rsidRPr="00F91389" w:rsidRDefault="00185A52" w:rsidP="0071663E">
      <w:pPr>
        <w:rPr>
          <w:bCs/>
          <w:iCs/>
        </w:rPr>
      </w:pPr>
      <w:r w:rsidRPr="00185A52">
        <w:rPr>
          <w:bCs/>
          <w:iCs/>
        </w:rPr>
        <w:t>Создание условий для активного уч</w:t>
      </w:r>
      <w:r w:rsidR="00F91389">
        <w:rPr>
          <w:bCs/>
          <w:iCs/>
        </w:rPr>
        <w:t>астия родителей в работе МКДОУ.</w:t>
      </w:r>
    </w:p>
    <w:tbl>
      <w:tblPr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5"/>
        <w:gridCol w:w="6255"/>
        <w:gridCol w:w="1680"/>
        <w:gridCol w:w="2137"/>
      </w:tblGrid>
      <w:tr w:rsidR="00185A52" w:rsidRPr="00185A52" w:rsidTr="006F1828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  <w:rPr>
                <w:b/>
                <w:bCs/>
              </w:rPr>
            </w:pPr>
            <w:r w:rsidRPr="00185A52">
              <w:rPr>
                <w:b/>
                <w:bCs/>
              </w:rPr>
              <w:t xml:space="preserve">№ </w:t>
            </w:r>
            <w:proofErr w:type="gramStart"/>
            <w:r w:rsidRPr="00185A52">
              <w:rPr>
                <w:b/>
                <w:bCs/>
              </w:rPr>
              <w:t>п</w:t>
            </w:r>
            <w:proofErr w:type="gramEnd"/>
            <w:r w:rsidRPr="00185A52">
              <w:rPr>
                <w:b/>
                <w:bCs/>
              </w:rPr>
              <w:t>/п</w:t>
            </w:r>
          </w:p>
        </w:tc>
        <w:tc>
          <w:tcPr>
            <w:tcW w:w="6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  <w:rPr>
                <w:b/>
                <w:bCs/>
              </w:rPr>
            </w:pPr>
            <w:r w:rsidRPr="00185A52">
              <w:rPr>
                <w:b/>
                <w:bCs/>
              </w:rPr>
              <w:t>Содержание основных  мероприятий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71663E" w:rsidP="0071663E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r w:rsidR="00185A52" w:rsidRPr="00185A52">
              <w:rPr>
                <w:b/>
                <w:bCs/>
              </w:rPr>
              <w:t>проведения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  <w:rPr>
                <w:b/>
                <w:bCs/>
              </w:rPr>
            </w:pPr>
            <w:r w:rsidRPr="00185A52">
              <w:rPr>
                <w:b/>
                <w:bCs/>
              </w:rPr>
              <w:t>Ответственный</w:t>
            </w:r>
          </w:p>
        </w:tc>
      </w:tr>
      <w:tr w:rsidR="00185A52" w:rsidRPr="00185A52" w:rsidTr="006F182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1</w:t>
            </w:r>
          </w:p>
        </w:tc>
        <w:tc>
          <w:tcPr>
            <w:tcW w:w="6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71663E" w:rsidP="0071663E">
            <w:pPr>
              <w:pStyle w:val="a8"/>
              <w:snapToGrid w:val="0"/>
            </w:pPr>
            <w:r>
              <w:t xml:space="preserve">Разработка перспективного плана </w:t>
            </w:r>
            <w:r w:rsidR="00185A52" w:rsidRPr="00185A52">
              <w:t>работы МКДОУ с родителями на 2014- 2015учебный  год</w:t>
            </w:r>
          </w:p>
          <w:p w:rsidR="00185A52" w:rsidRPr="00185A52" w:rsidRDefault="00185A52" w:rsidP="0071663E">
            <w:pPr>
              <w:pStyle w:val="a8"/>
            </w:pPr>
            <w:r w:rsidRPr="00185A52">
              <w:t>Заключение договоров, выбор родительского комитета, анкетирование.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Август</w:t>
            </w:r>
          </w:p>
          <w:p w:rsidR="00185A52" w:rsidRPr="00185A52" w:rsidRDefault="00185A52" w:rsidP="0071663E">
            <w:pPr>
              <w:pStyle w:val="a8"/>
            </w:pPr>
            <w:r w:rsidRPr="00185A52">
              <w:t>Сентябрь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Заведующ</w:t>
            </w:r>
            <w:r w:rsidR="0071663E">
              <w:t>ий</w:t>
            </w:r>
          </w:p>
          <w:p w:rsidR="00185A52" w:rsidRPr="00185A52" w:rsidRDefault="0071663E" w:rsidP="0071663E">
            <w:pPr>
              <w:pStyle w:val="a8"/>
            </w:pPr>
            <w:r>
              <w:t>Старший воспитатель</w:t>
            </w:r>
          </w:p>
        </w:tc>
      </w:tr>
      <w:tr w:rsidR="00185A52" w:rsidRPr="00185A52" w:rsidTr="006F182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2</w:t>
            </w:r>
          </w:p>
        </w:tc>
        <w:tc>
          <w:tcPr>
            <w:tcW w:w="6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Организация и проведения дней открытых дверей для</w:t>
            </w:r>
            <w:r w:rsidR="0071663E">
              <w:t xml:space="preserve"> родителей с просмотром занятий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октябрь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185A52" w:rsidRDefault="0071663E" w:rsidP="0071663E">
            <w:pPr>
              <w:pStyle w:val="a8"/>
              <w:snapToGrid w:val="0"/>
            </w:pPr>
            <w:r w:rsidRPr="00185A52">
              <w:t>Заведующ</w:t>
            </w:r>
            <w:r>
              <w:t>ий</w:t>
            </w:r>
          </w:p>
          <w:p w:rsidR="00185A52" w:rsidRPr="00185A52" w:rsidRDefault="0071663E" w:rsidP="0071663E">
            <w:pPr>
              <w:pStyle w:val="a8"/>
            </w:pPr>
            <w:r>
              <w:t>Старший воспитатель</w:t>
            </w:r>
          </w:p>
        </w:tc>
      </w:tr>
      <w:tr w:rsidR="00185A52" w:rsidRPr="00185A52" w:rsidTr="006F182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3</w:t>
            </w:r>
          </w:p>
        </w:tc>
        <w:tc>
          <w:tcPr>
            <w:tcW w:w="6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  <w:rPr>
                <w:b/>
                <w:bCs/>
              </w:rPr>
            </w:pPr>
            <w:r w:rsidRPr="00185A52">
              <w:rPr>
                <w:b/>
                <w:bCs/>
              </w:rPr>
              <w:t>Использование в работе с родителями разнообразных форм сотрудничества: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4"/>
              </w:numPr>
            </w:pPr>
            <w:r w:rsidRPr="00185A52">
              <w:t>Публичный доклад МКДОУ</w:t>
            </w:r>
            <w:r w:rsidR="0071663E">
              <w:t xml:space="preserve"> </w:t>
            </w:r>
            <w:proofErr w:type="gramStart"/>
            <w:r w:rsidR="0071663E">
              <w:t xml:space="preserve">( </w:t>
            </w:r>
            <w:proofErr w:type="gramEnd"/>
            <w:r w:rsidR="0071663E">
              <w:t>на сайте ДОУ)</w:t>
            </w:r>
            <w:r w:rsidRPr="00185A52">
              <w:t>;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4"/>
              </w:numPr>
            </w:pPr>
            <w:r w:rsidRPr="00185A52">
              <w:t>Родительские собрания на группах</w:t>
            </w:r>
            <w:r w:rsidR="0071663E">
              <w:t xml:space="preserve"> </w:t>
            </w:r>
            <w:r w:rsidR="0071663E" w:rsidRPr="0071663E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12</w:t>
            </w:r>
            <w:r w:rsidR="0071663E" w:rsidRPr="0071663E">
              <w:rPr>
                <w:b/>
              </w:rPr>
              <w:t>)</w:t>
            </w:r>
            <w:r w:rsidRPr="0071663E">
              <w:t>;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4"/>
              </w:numPr>
            </w:pPr>
            <w:r w:rsidRPr="00185A52">
              <w:t>Утренники;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4"/>
              </w:numPr>
            </w:pPr>
            <w:r w:rsidRPr="00185A52">
              <w:t>Спортивно — развлекательные программы;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4"/>
              </w:numPr>
            </w:pPr>
            <w:r w:rsidRPr="00185A52">
              <w:t>Наглядная информация (стенды, папки);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4"/>
              </w:numPr>
            </w:pPr>
            <w:r w:rsidRPr="00185A52">
              <w:t>Разработка памяток и рекомендаций по различным направлениям развития детей;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4"/>
              </w:numPr>
            </w:pPr>
            <w:r w:rsidRPr="00185A52">
              <w:t>Привлечение родителей для изготовления атрибутов и пошиву костюмов к утренникам;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4"/>
              </w:numPr>
            </w:pPr>
            <w:r w:rsidRPr="00185A52">
              <w:t>Проведение индивидуальных бесед в моменты прихода и ухода родителей;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4"/>
              </w:numPr>
            </w:pPr>
            <w:r w:rsidRPr="00185A52">
              <w:t>Индивидуальные консультации;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4"/>
              </w:numPr>
            </w:pPr>
            <w:proofErr w:type="gramStart"/>
            <w:r w:rsidRPr="00185A52">
              <w:t>Групповые и под групповые консультации</w:t>
            </w:r>
            <w:proofErr w:type="gramEnd"/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</w:p>
          <w:p w:rsidR="00185A52" w:rsidRPr="00185A52" w:rsidRDefault="00185A52" w:rsidP="0071663E">
            <w:pPr>
              <w:pStyle w:val="a8"/>
            </w:pPr>
          </w:p>
          <w:p w:rsidR="00185A52" w:rsidRPr="00185A52" w:rsidRDefault="0071663E" w:rsidP="0071663E">
            <w:pPr>
              <w:pStyle w:val="a8"/>
            </w:pPr>
            <w:r>
              <w:t>Апрель</w:t>
            </w:r>
          </w:p>
          <w:p w:rsidR="00185A52" w:rsidRPr="00185A52" w:rsidRDefault="00185A52" w:rsidP="0071663E">
            <w:pPr>
              <w:pStyle w:val="a8"/>
            </w:pPr>
            <w:r w:rsidRPr="00185A52">
              <w:t>В течение года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185A52" w:rsidRDefault="0071663E" w:rsidP="0071663E">
            <w:pPr>
              <w:pStyle w:val="a8"/>
              <w:snapToGrid w:val="0"/>
            </w:pPr>
            <w:r w:rsidRPr="00185A52">
              <w:t>Заведующ</w:t>
            </w:r>
            <w:r>
              <w:t>ий</w:t>
            </w:r>
          </w:p>
          <w:p w:rsidR="00185A52" w:rsidRPr="00185A52" w:rsidRDefault="0071663E" w:rsidP="0071663E">
            <w:pPr>
              <w:pStyle w:val="a8"/>
            </w:pPr>
            <w:r>
              <w:t>Старший воспитатель</w:t>
            </w:r>
            <w:r w:rsidRPr="00185A52">
              <w:t xml:space="preserve"> </w:t>
            </w:r>
            <w:r w:rsidR="00185A52" w:rsidRPr="00185A52">
              <w:t>Воспитатели</w:t>
            </w:r>
          </w:p>
          <w:p w:rsidR="00185A52" w:rsidRPr="00185A52" w:rsidRDefault="00185A52" w:rsidP="0071663E">
            <w:pPr>
              <w:pStyle w:val="a8"/>
            </w:pPr>
          </w:p>
        </w:tc>
      </w:tr>
      <w:tr w:rsidR="00185A52" w:rsidRPr="00185A52" w:rsidTr="006F182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5</w:t>
            </w:r>
          </w:p>
        </w:tc>
        <w:tc>
          <w:tcPr>
            <w:tcW w:w="6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71663E" w:rsidP="0071663E">
            <w:pPr>
              <w:pStyle w:val="a8"/>
              <w:snapToGrid w:val="0"/>
            </w:pPr>
            <w:r>
              <w:t xml:space="preserve">Привлечение родителей </w:t>
            </w:r>
            <w:r w:rsidR="00185A52" w:rsidRPr="00185A52">
              <w:t xml:space="preserve">к участию районных и областных </w:t>
            </w:r>
            <w:proofErr w:type="gramStart"/>
            <w:r w:rsidR="00185A52" w:rsidRPr="00185A52">
              <w:t>конкурсах</w:t>
            </w:r>
            <w:proofErr w:type="gramEnd"/>
            <w:r w:rsidR="00185A52" w:rsidRPr="00185A52">
              <w:t xml:space="preserve">, выставках </w:t>
            </w:r>
            <w:r>
              <w:t>и акциях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В течение года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A52" w:rsidRPr="00185A52" w:rsidRDefault="0071663E" w:rsidP="0071663E">
            <w:pPr>
              <w:pStyle w:val="a8"/>
              <w:snapToGrid w:val="0"/>
            </w:pPr>
            <w:r>
              <w:t>В</w:t>
            </w:r>
            <w:r w:rsidR="00185A52" w:rsidRPr="00185A52">
              <w:t>оспитатели</w:t>
            </w:r>
          </w:p>
        </w:tc>
      </w:tr>
      <w:tr w:rsidR="00185A52" w:rsidRPr="00185A52" w:rsidTr="006F182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6</w:t>
            </w:r>
          </w:p>
        </w:tc>
        <w:tc>
          <w:tcPr>
            <w:tcW w:w="6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Ознакомление родителей вновь принятых детей с нормативно — правовыми документами МКДОУ: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5"/>
              </w:numPr>
            </w:pPr>
            <w:r w:rsidRPr="00185A52">
              <w:t>Устав;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5"/>
              </w:numPr>
            </w:pPr>
            <w:r w:rsidRPr="00185A52">
              <w:t>Родительский договор и др.</w:t>
            </w:r>
          </w:p>
          <w:p w:rsidR="00185A52" w:rsidRPr="00185A52" w:rsidRDefault="00185A52" w:rsidP="005403A7">
            <w:pPr>
              <w:pStyle w:val="a8"/>
              <w:numPr>
                <w:ilvl w:val="0"/>
                <w:numId w:val="35"/>
              </w:numPr>
            </w:pPr>
            <w:r w:rsidRPr="00185A52">
              <w:t>Лицензия дошкольного учреждения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В течение года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Заведующ</w:t>
            </w:r>
            <w:r w:rsidR="0071663E">
              <w:t>ий</w:t>
            </w:r>
          </w:p>
        </w:tc>
      </w:tr>
      <w:tr w:rsidR="00185A52" w:rsidRPr="00185A52" w:rsidTr="006F182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7</w:t>
            </w:r>
          </w:p>
        </w:tc>
        <w:tc>
          <w:tcPr>
            <w:tcW w:w="6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Привлечение родителей к благоустройству территории МКДОУ,  озеленению  участка, к посадке огорода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В течение года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A52" w:rsidRPr="00185A52" w:rsidRDefault="0071663E" w:rsidP="0071663E">
            <w:pPr>
              <w:pStyle w:val="a8"/>
              <w:snapToGrid w:val="0"/>
            </w:pPr>
            <w:r>
              <w:t>В</w:t>
            </w:r>
            <w:r w:rsidR="00185A52" w:rsidRPr="00185A52">
              <w:t>оспитатели</w:t>
            </w:r>
          </w:p>
        </w:tc>
      </w:tr>
      <w:tr w:rsidR="00185A52" w:rsidRPr="00185A52" w:rsidTr="006F182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8</w:t>
            </w:r>
          </w:p>
        </w:tc>
        <w:tc>
          <w:tcPr>
            <w:tcW w:w="6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  <w:rPr>
                <w:bCs/>
              </w:rPr>
            </w:pPr>
            <w:r w:rsidRPr="00185A52">
              <w:rPr>
                <w:bCs/>
              </w:rPr>
              <w:t>Оказание консультативной помощи родителям</w:t>
            </w:r>
          </w:p>
          <w:p w:rsidR="00185A52" w:rsidRPr="00185A52" w:rsidRDefault="00185A52" w:rsidP="0071663E">
            <w:pPr>
              <w:pStyle w:val="a8"/>
              <w:snapToGrid w:val="0"/>
            </w:pPr>
            <w:r w:rsidRPr="00185A52">
              <w:rPr>
                <w:bCs/>
              </w:rPr>
              <w:t>-психолог, логопед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В течение года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Default="0071663E" w:rsidP="0071663E">
            <w:pPr>
              <w:pStyle w:val="a8"/>
              <w:snapToGrid w:val="0"/>
            </w:pPr>
            <w:r>
              <w:t>Учитель-логопед</w:t>
            </w:r>
          </w:p>
          <w:p w:rsidR="00185A52" w:rsidRPr="00185A52" w:rsidRDefault="0071663E" w:rsidP="0071663E">
            <w:pPr>
              <w:pStyle w:val="a8"/>
              <w:snapToGrid w:val="0"/>
            </w:pPr>
            <w:r>
              <w:t>Педагог - психолог</w:t>
            </w:r>
          </w:p>
        </w:tc>
      </w:tr>
      <w:tr w:rsidR="00185A52" w:rsidRPr="00185A52" w:rsidTr="006F182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9</w:t>
            </w:r>
          </w:p>
        </w:tc>
        <w:tc>
          <w:tcPr>
            <w:tcW w:w="6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Оказание медицинской просветительской работы медицинскими  работниками.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В течение года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A52" w:rsidRPr="00185A52" w:rsidRDefault="00185A52" w:rsidP="0071663E">
            <w:pPr>
              <w:pStyle w:val="a8"/>
              <w:snapToGrid w:val="0"/>
            </w:pPr>
            <w:r w:rsidRPr="00185A52">
              <w:t>Медицинский работник</w:t>
            </w:r>
          </w:p>
        </w:tc>
      </w:tr>
    </w:tbl>
    <w:p w:rsidR="0071663E" w:rsidRDefault="0071663E" w:rsidP="0071663E"/>
    <w:p w:rsidR="00C5295F" w:rsidRDefault="00C5295F" w:rsidP="0071663E"/>
    <w:p w:rsidR="00E32E88" w:rsidRPr="00185A52" w:rsidRDefault="00E32E88" w:rsidP="0071663E"/>
    <w:p w:rsidR="0071663E" w:rsidRPr="00F91389" w:rsidRDefault="0071663E" w:rsidP="0071663E">
      <w:pPr>
        <w:pStyle w:val="af1"/>
        <w:numPr>
          <w:ilvl w:val="0"/>
          <w:numId w:val="46"/>
        </w:numPr>
        <w:jc w:val="center"/>
        <w:rPr>
          <w:b/>
          <w:bCs/>
        </w:rPr>
      </w:pPr>
      <w:r w:rsidRPr="0071663E">
        <w:rPr>
          <w:b/>
          <w:bCs/>
        </w:rPr>
        <w:lastRenderedPageBreak/>
        <w:t>А</w:t>
      </w:r>
      <w:r>
        <w:rPr>
          <w:b/>
          <w:bCs/>
        </w:rPr>
        <w:t xml:space="preserve">ДМИНИСТРАТИВНО - ХОЗЯЙСТВЕННАЯ </w:t>
      </w:r>
      <w:r w:rsidRPr="0071663E">
        <w:rPr>
          <w:b/>
          <w:bCs/>
        </w:rPr>
        <w:t xml:space="preserve">ДЕЯТЕЛЬНОСТЬ </w:t>
      </w:r>
    </w:p>
    <w:p w:rsidR="0071663E" w:rsidRPr="006F1828" w:rsidRDefault="0071663E" w:rsidP="006F1828">
      <w:pPr>
        <w:rPr>
          <w:b/>
          <w:bCs/>
          <w:u w:val="single"/>
        </w:rPr>
      </w:pPr>
      <w:r w:rsidRPr="006F1828">
        <w:rPr>
          <w:b/>
          <w:bCs/>
          <w:u w:val="single"/>
        </w:rPr>
        <w:t>Цель работы:</w:t>
      </w:r>
    </w:p>
    <w:p w:rsidR="0071663E" w:rsidRPr="006F1828" w:rsidRDefault="0071663E" w:rsidP="006F1828">
      <w:pPr>
        <w:rPr>
          <w:bCs/>
          <w:iCs/>
        </w:rPr>
      </w:pPr>
      <w:r w:rsidRPr="006F1828">
        <w:rPr>
          <w:bCs/>
          <w:iCs/>
        </w:rPr>
        <w:t>Укрепление материально — технической базы МКДОУ, создание благоприятных условий для осуществления воспитательно — образовательного процесса в МКДОУ</w:t>
      </w:r>
    </w:p>
    <w:tbl>
      <w:tblPr>
        <w:tblpPr w:leftFromText="180" w:rightFromText="180" w:vertAnchor="text" w:horzAnchor="margin" w:tblpY="193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6378"/>
        <w:gridCol w:w="1843"/>
        <w:gridCol w:w="1985"/>
      </w:tblGrid>
      <w:tr w:rsidR="006F1828" w:rsidRPr="006F1828" w:rsidTr="006F1828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6F1828">
              <w:rPr>
                <w:b/>
                <w:bCs/>
              </w:rPr>
              <w:t>№</w:t>
            </w:r>
          </w:p>
          <w:p w:rsidR="006F1828" w:rsidRPr="006F1828" w:rsidRDefault="006F1828" w:rsidP="006F1828">
            <w:pPr>
              <w:pStyle w:val="a8"/>
              <w:jc w:val="center"/>
              <w:rPr>
                <w:b/>
                <w:bCs/>
              </w:rPr>
            </w:pPr>
            <w:r w:rsidRPr="006F1828">
              <w:rPr>
                <w:b/>
                <w:bCs/>
              </w:rPr>
              <w:t xml:space="preserve"> </w:t>
            </w:r>
            <w:proofErr w:type="gramStart"/>
            <w:r w:rsidRPr="006F1828">
              <w:rPr>
                <w:b/>
                <w:bCs/>
              </w:rPr>
              <w:t>п</w:t>
            </w:r>
            <w:proofErr w:type="gramEnd"/>
            <w:r w:rsidRPr="006F1828">
              <w:rPr>
                <w:b/>
                <w:bCs/>
              </w:rPr>
              <w:t>/п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6F1828">
              <w:rPr>
                <w:b/>
                <w:bCs/>
              </w:rPr>
              <w:t>Содержание основных  мероприятий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6F1828">
              <w:rPr>
                <w:b/>
                <w:bCs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28" w:rsidRPr="006F1828" w:rsidRDefault="006F1828" w:rsidP="006F1828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6F1828" w:rsidRPr="006F1828" w:rsidTr="006F182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1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Разработка и утверждение перспективного плана работы по созд</w:t>
            </w:r>
            <w:r>
              <w:t xml:space="preserve">анию материально — технических условий </w:t>
            </w:r>
            <w:r w:rsidRPr="006F1828">
              <w:t>МКДОУ.</w:t>
            </w:r>
          </w:p>
          <w:p w:rsidR="006F1828" w:rsidRPr="006F1828" w:rsidRDefault="006F1828" w:rsidP="006F1828">
            <w:pPr>
              <w:pStyle w:val="a8"/>
              <w:snapToGrid w:val="0"/>
            </w:pPr>
            <w:r w:rsidRPr="006F1828">
              <w:t>Проведение инвентаризации основных средств.</w:t>
            </w:r>
          </w:p>
          <w:p w:rsidR="006F1828" w:rsidRPr="006F1828" w:rsidRDefault="006F1828" w:rsidP="006F1828">
            <w:pPr>
              <w:pStyle w:val="a8"/>
              <w:snapToGrid w:val="0"/>
            </w:pPr>
            <w:r w:rsidRPr="006F1828">
              <w:t>Составление актов на списание износившихся основных средств.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  <w:jc w:val="both"/>
            </w:pPr>
            <w:r w:rsidRPr="006F1828">
              <w:t>Октябрь-</w:t>
            </w:r>
          </w:p>
          <w:p w:rsidR="006F1828" w:rsidRPr="006F1828" w:rsidRDefault="006F1828" w:rsidP="006F1828">
            <w:pPr>
              <w:pStyle w:val="a8"/>
              <w:snapToGrid w:val="0"/>
              <w:jc w:val="both"/>
            </w:pPr>
            <w:r w:rsidRPr="006F1828">
              <w:t>ноябрь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28" w:rsidRDefault="006F1828" w:rsidP="006F1828">
            <w:pPr>
              <w:pStyle w:val="a8"/>
              <w:snapToGrid w:val="0"/>
              <w:jc w:val="both"/>
            </w:pPr>
            <w:r>
              <w:t>Завхоз</w:t>
            </w:r>
          </w:p>
          <w:p w:rsidR="006F1828" w:rsidRPr="006F1828" w:rsidRDefault="006F1828" w:rsidP="006F1828">
            <w:r>
              <w:t>Старший воспитатель</w:t>
            </w:r>
          </w:p>
        </w:tc>
      </w:tr>
      <w:tr w:rsidR="006F1828" w:rsidRPr="006F1828" w:rsidTr="006F182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2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>
              <w:t xml:space="preserve">Организация работы </w:t>
            </w:r>
            <w:r w:rsidRPr="006F1828">
              <w:t xml:space="preserve">с родителями </w:t>
            </w:r>
            <w:proofErr w:type="gramStart"/>
            <w:r w:rsidRPr="006F1828">
              <w:t xml:space="preserve">( </w:t>
            </w:r>
            <w:proofErr w:type="gramEnd"/>
            <w:r w:rsidRPr="006F1828">
              <w:t>работа в огороде, субботники, мелкий ремонт, утепление окон к зиме).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  <w:jc w:val="both"/>
            </w:pPr>
            <w:r w:rsidRPr="006F1828">
              <w:t>В течение года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28" w:rsidRDefault="006F1828" w:rsidP="006F1828">
            <w:pPr>
              <w:pStyle w:val="a8"/>
              <w:snapToGrid w:val="0"/>
              <w:jc w:val="both"/>
            </w:pPr>
            <w:r>
              <w:t>Завхоз</w:t>
            </w:r>
          </w:p>
          <w:p w:rsidR="006F1828" w:rsidRPr="006F1828" w:rsidRDefault="006F1828" w:rsidP="006F1828">
            <w:pPr>
              <w:pStyle w:val="a8"/>
              <w:snapToGrid w:val="0"/>
              <w:jc w:val="both"/>
            </w:pPr>
            <w:r>
              <w:t>Воспитатели</w:t>
            </w:r>
          </w:p>
        </w:tc>
      </w:tr>
      <w:tr w:rsidR="006F1828" w:rsidRPr="006F1828" w:rsidTr="006F182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3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>
              <w:t xml:space="preserve">Обогащение предметно — развивающей среды </w:t>
            </w:r>
            <w:r w:rsidRPr="006F1828">
              <w:t>МКДОУ ( делать счета на закупку игрушек, метод</w:t>
            </w:r>
            <w:proofErr w:type="gramStart"/>
            <w:r w:rsidRPr="006F1828">
              <w:t>.</w:t>
            </w:r>
            <w:proofErr w:type="gramEnd"/>
            <w:r w:rsidRPr="006F1828">
              <w:t xml:space="preserve"> </w:t>
            </w:r>
            <w:proofErr w:type="gramStart"/>
            <w:r w:rsidRPr="006F1828">
              <w:t>м</w:t>
            </w:r>
            <w:proofErr w:type="gramEnd"/>
            <w:r w:rsidRPr="006F1828">
              <w:t>атериала, мебели)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  <w:jc w:val="both"/>
            </w:pPr>
            <w:r w:rsidRPr="006F1828">
              <w:t>В течение года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28" w:rsidRDefault="006F1828" w:rsidP="006F1828">
            <w:pPr>
              <w:pStyle w:val="a8"/>
              <w:snapToGrid w:val="0"/>
              <w:jc w:val="both"/>
            </w:pPr>
            <w:r>
              <w:t>Завхоз</w:t>
            </w:r>
          </w:p>
          <w:p w:rsidR="006F1828" w:rsidRPr="006F1828" w:rsidRDefault="006F1828" w:rsidP="006F1828">
            <w:pPr>
              <w:pStyle w:val="a8"/>
              <w:snapToGrid w:val="0"/>
              <w:jc w:val="both"/>
            </w:pPr>
            <w:r>
              <w:t>Старший воспитатель</w:t>
            </w:r>
          </w:p>
        </w:tc>
      </w:tr>
      <w:tr w:rsidR="006F1828" w:rsidRPr="006F1828" w:rsidTr="006F182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4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Разработка и утверждение перспективного пл</w:t>
            </w:r>
            <w:r>
              <w:t xml:space="preserve">ана  ремонтных работ на летний </w:t>
            </w:r>
            <w:r w:rsidRPr="006F1828">
              <w:t>период</w:t>
            </w:r>
            <w:proofErr w:type="gramStart"/>
            <w:r w:rsidRPr="006F1828">
              <w:t xml:space="preserve"> .</w:t>
            </w:r>
            <w:proofErr w:type="gramEnd"/>
          </w:p>
          <w:p w:rsidR="006F1828" w:rsidRPr="006F1828" w:rsidRDefault="006F1828" w:rsidP="006F1828">
            <w:pPr>
              <w:pStyle w:val="a8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  <w:jc w:val="both"/>
            </w:pPr>
            <w:r w:rsidRPr="006F1828">
              <w:t>Февраль-май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28" w:rsidRDefault="006F1828" w:rsidP="006F1828">
            <w:pPr>
              <w:pStyle w:val="a8"/>
              <w:snapToGrid w:val="0"/>
              <w:jc w:val="both"/>
            </w:pPr>
            <w:r>
              <w:t>Заведующий</w:t>
            </w:r>
          </w:p>
          <w:p w:rsidR="006F1828" w:rsidRDefault="006F1828" w:rsidP="006F1828">
            <w:pPr>
              <w:pStyle w:val="a8"/>
              <w:snapToGrid w:val="0"/>
              <w:jc w:val="both"/>
            </w:pPr>
            <w:r>
              <w:t>Завхоз</w:t>
            </w:r>
          </w:p>
          <w:p w:rsidR="006F1828" w:rsidRPr="006F1828" w:rsidRDefault="006F1828" w:rsidP="006F1828">
            <w:pPr>
              <w:pStyle w:val="a8"/>
              <w:snapToGrid w:val="0"/>
              <w:jc w:val="both"/>
            </w:pPr>
          </w:p>
        </w:tc>
      </w:tr>
      <w:tr w:rsidR="006F1828" w:rsidRPr="006F1828" w:rsidTr="006F182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5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Заключение договоров с п</w:t>
            </w:r>
            <w:r>
              <w:t xml:space="preserve">оставщиками на продукты, </w:t>
            </w:r>
            <w:r w:rsidRPr="006F1828">
              <w:t>привоз воды, уборк</w:t>
            </w:r>
            <w:r>
              <w:t>а</w:t>
            </w:r>
            <w:r w:rsidRPr="006F1828">
              <w:t xml:space="preserve"> снега.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  <w:jc w:val="both"/>
            </w:pPr>
            <w:r w:rsidRPr="006F1828">
              <w:t>В течение года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28" w:rsidRDefault="006F1828" w:rsidP="006F1828">
            <w:pPr>
              <w:pStyle w:val="a8"/>
              <w:snapToGrid w:val="0"/>
              <w:jc w:val="both"/>
            </w:pPr>
            <w:r>
              <w:t>Завхоз</w:t>
            </w:r>
          </w:p>
          <w:p w:rsidR="006F1828" w:rsidRPr="006F1828" w:rsidRDefault="006F1828" w:rsidP="006F1828">
            <w:pPr>
              <w:pStyle w:val="a8"/>
              <w:snapToGrid w:val="0"/>
              <w:jc w:val="both"/>
            </w:pPr>
          </w:p>
        </w:tc>
      </w:tr>
      <w:tr w:rsidR="006F1828" w:rsidRPr="006F1828" w:rsidTr="006F182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6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>
              <w:t xml:space="preserve">Ремонтные работы </w:t>
            </w:r>
            <w:r w:rsidRPr="006F1828">
              <w:t>МК</w:t>
            </w:r>
            <w:r>
              <w:t xml:space="preserve">ДОУ </w:t>
            </w:r>
            <w:r w:rsidRPr="006F1828">
              <w:t>в летний период.</w:t>
            </w:r>
          </w:p>
          <w:p w:rsidR="006F1828" w:rsidRPr="006F1828" w:rsidRDefault="006F1828" w:rsidP="006F1828">
            <w:pPr>
              <w:pStyle w:val="a8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  <w:jc w:val="both"/>
            </w:pPr>
            <w:r w:rsidRPr="006F1828">
              <w:t>Июнь-сентябрь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28" w:rsidRDefault="006F1828" w:rsidP="006F1828">
            <w:pPr>
              <w:pStyle w:val="a8"/>
              <w:snapToGrid w:val="0"/>
              <w:jc w:val="both"/>
            </w:pPr>
            <w:r>
              <w:t>Завхоз</w:t>
            </w:r>
          </w:p>
          <w:p w:rsidR="006F1828" w:rsidRPr="006F1828" w:rsidRDefault="006F1828" w:rsidP="006F1828">
            <w:pPr>
              <w:pStyle w:val="a8"/>
              <w:snapToGrid w:val="0"/>
              <w:jc w:val="both"/>
            </w:pPr>
          </w:p>
        </w:tc>
      </w:tr>
      <w:tr w:rsidR="006F1828" w:rsidRPr="006F1828" w:rsidTr="006F182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7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</w:pPr>
            <w:r w:rsidRPr="006F1828">
              <w:t>Приёмка МК</w:t>
            </w:r>
            <w:r>
              <w:t xml:space="preserve">ДОУ к новому учебному </w:t>
            </w:r>
            <w:r w:rsidRPr="006F1828">
              <w:t>году.</w:t>
            </w:r>
          </w:p>
          <w:p w:rsidR="006F1828" w:rsidRPr="006F1828" w:rsidRDefault="006F1828" w:rsidP="006F1828">
            <w:pPr>
              <w:pStyle w:val="a8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828" w:rsidRPr="006F1828" w:rsidRDefault="006F1828" w:rsidP="006F1828">
            <w:pPr>
              <w:pStyle w:val="a8"/>
              <w:snapToGrid w:val="0"/>
              <w:jc w:val="both"/>
            </w:pPr>
            <w:r w:rsidRPr="006F1828">
              <w:t>Август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28" w:rsidRDefault="006F1828" w:rsidP="006F1828">
            <w:pPr>
              <w:pStyle w:val="a8"/>
              <w:snapToGrid w:val="0"/>
              <w:jc w:val="both"/>
            </w:pPr>
            <w:r>
              <w:t>Заведующий</w:t>
            </w:r>
          </w:p>
          <w:p w:rsidR="006F1828" w:rsidRDefault="006F1828" w:rsidP="006F1828">
            <w:pPr>
              <w:pStyle w:val="a8"/>
              <w:snapToGrid w:val="0"/>
              <w:jc w:val="both"/>
            </w:pPr>
            <w:r>
              <w:t>Завхоз</w:t>
            </w:r>
          </w:p>
          <w:p w:rsidR="006F1828" w:rsidRPr="006F1828" w:rsidRDefault="006F1828" w:rsidP="006F1828">
            <w:pPr>
              <w:pStyle w:val="a8"/>
              <w:snapToGrid w:val="0"/>
              <w:jc w:val="both"/>
            </w:pPr>
            <w:r>
              <w:t>Старший воспитатель</w:t>
            </w:r>
          </w:p>
        </w:tc>
      </w:tr>
    </w:tbl>
    <w:p w:rsidR="0071663E" w:rsidRPr="006F1828" w:rsidRDefault="0071663E" w:rsidP="006F1828">
      <w:pPr>
        <w:rPr>
          <w:iCs/>
        </w:rPr>
      </w:pPr>
    </w:p>
    <w:p w:rsidR="0071663E" w:rsidRPr="006F1828" w:rsidRDefault="0071663E" w:rsidP="006F1828"/>
    <w:p w:rsidR="0071663E" w:rsidRPr="006F1828" w:rsidRDefault="0071663E" w:rsidP="006F1828"/>
    <w:p w:rsidR="0071663E" w:rsidRPr="006F1828" w:rsidRDefault="0071663E" w:rsidP="006F1828"/>
    <w:p w:rsidR="0071663E" w:rsidRPr="006F1828" w:rsidRDefault="0071663E" w:rsidP="006F1828"/>
    <w:p w:rsidR="0071663E" w:rsidRPr="006F1828" w:rsidRDefault="0071663E" w:rsidP="006F1828"/>
    <w:p w:rsidR="0071663E" w:rsidRPr="006F1828" w:rsidRDefault="0071663E" w:rsidP="006F1828"/>
    <w:p w:rsidR="0071663E" w:rsidRPr="006F1828" w:rsidRDefault="0071663E" w:rsidP="006F1828"/>
    <w:p w:rsidR="0071663E" w:rsidRPr="006F1828" w:rsidRDefault="0071663E" w:rsidP="006F1828"/>
    <w:p w:rsidR="0071663E" w:rsidRDefault="0071663E" w:rsidP="00BB4987"/>
    <w:p w:rsidR="00BB4987" w:rsidRDefault="00BB4987" w:rsidP="00BB4987"/>
    <w:p w:rsidR="00BB4987" w:rsidRDefault="00BB4987" w:rsidP="00BB4987"/>
    <w:p w:rsidR="00BB4987" w:rsidRDefault="00BB4987" w:rsidP="00BB4987"/>
    <w:p w:rsidR="00BB4987" w:rsidRDefault="00BB4987" w:rsidP="00BB4987">
      <w:pPr>
        <w:rPr>
          <w:b/>
          <w:bCs/>
        </w:rPr>
      </w:pPr>
    </w:p>
    <w:p w:rsidR="00245B2F" w:rsidRDefault="00245B2F" w:rsidP="00BB4987">
      <w:pPr>
        <w:rPr>
          <w:b/>
          <w:bCs/>
        </w:rPr>
      </w:pPr>
    </w:p>
    <w:p w:rsidR="00C5295F" w:rsidRDefault="00C5295F" w:rsidP="00BB4987">
      <w:pPr>
        <w:rPr>
          <w:b/>
          <w:bCs/>
        </w:rPr>
      </w:pPr>
    </w:p>
    <w:p w:rsidR="00C5295F" w:rsidRDefault="00C5295F" w:rsidP="00BB4987">
      <w:pPr>
        <w:rPr>
          <w:b/>
          <w:bCs/>
        </w:rPr>
      </w:pPr>
    </w:p>
    <w:p w:rsidR="00C5295F" w:rsidRDefault="00C5295F" w:rsidP="00BB4987">
      <w:pPr>
        <w:rPr>
          <w:b/>
          <w:bCs/>
        </w:rPr>
      </w:pPr>
    </w:p>
    <w:p w:rsidR="0071663E" w:rsidRPr="00245B2F" w:rsidRDefault="002356C9" w:rsidP="00245B2F">
      <w:pPr>
        <w:pStyle w:val="af1"/>
        <w:numPr>
          <w:ilvl w:val="0"/>
          <w:numId w:val="46"/>
        </w:numPr>
        <w:jc w:val="center"/>
        <w:rPr>
          <w:b/>
          <w:bCs/>
        </w:rPr>
      </w:pPr>
      <w:r w:rsidRPr="00245B2F">
        <w:rPr>
          <w:b/>
          <w:bCs/>
        </w:rPr>
        <w:lastRenderedPageBreak/>
        <w:t xml:space="preserve">ПЛАН </w:t>
      </w:r>
      <w:proofErr w:type="gramStart"/>
      <w:r w:rsidR="0071663E" w:rsidRPr="00245B2F">
        <w:rPr>
          <w:b/>
          <w:bCs/>
        </w:rPr>
        <w:t>ОЗДОРОВИТЕЛЬНОЙ</w:t>
      </w:r>
      <w:proofErr w:type="gramEnd"/>
    </w:p>
    <w:p w:rsidR="0071663E" w:rsidRPr="00850984" w:rsidRDefault="002356C9" w:rsidP="002356C9">
      <w:pPr>
        <w:jc w:val="center"/>
        <w:rPr>
          <w:b/>
          <w:bCs/>
        </w:rPr>
      </w:pPr>
      <w:r>
        <w:rPr>
          <w:b/>
          <w:bCs/>
        </w:rPr>
        <w:t xml:space="preserve">РАБОТЫ </w:t>
      </w:r>
      <w:r w:rsidR="0071663E" w:rsidRPr="00850984">
        <w:rPr>
          <w:b/>
          <w:bCs/>
        </w:rPr>
        <w:t>в МКДОУ №457</w:t>
      </w:r>
    </w:p>
    <w:p w:rsidR="0071663E" w:rsidRPr="00850984" w:rsidRDefault="0071663E" w:rsidP="0071663E">
      <w:pPr>
        <w:rPr>
          <w:b/>
          <w:bCs/>
          <w:u w:val="single"/>
        </w:rPr>
      </w:pPr>
      <w:r w:rsidRPr="00850984">
        <w:rPr>
          <w:b/>
          <w:bCs/>
          <w:u w:val="single"/>
        </w:rPr>
        <w:t>Цель работы:</w:t>
      </w:r>
    </w:p>
    <w:p w:rsidR="0071663E" w:rsidRPr="00BB4987" w:rsidRDefault="0071663E" w:rsidP="00BB4987">
      <w:pPr>
        <w:rPr>
          <w:bCs/>
        </w:rPr>
      </w:pPr>
      <w:r w:rsidRPr="00BB4987">
        <w:rPr>
          <w:bCs/>
        </w:rPr>
        <w:t>Создать  необходимые условия для оздоровительной деятельности</w:t>
      </w:r>
    </w:p>
    <w:p w:rsidR="0071663E" w:rsidRPr="00F91389" w:rsidRDefault="002356C9" w:rsidP="00BB4987">
      <w:pPr>
        <w:rPr>
          <w:bCs/>
        </w:rPr>
      </w:pPr>
      <w:r w:rsidRPr="00BB4987">
        <w:rPr>
          <w:bCs/>
        </w:rPr>
        <w:t>в МКДОУ, укрепление физического и психического</w:t>
      </w:r>
      <w:r w:rsidR="00F91389">
        <w:rPr>
          <w:bCs/>
        </w:rPr>
        <w:t xml:space="preserve"> здоровья детей.</w:t>
      </w:r>
    </w:p>
    <w:tbl>
      <w:tblPr>
        <w:tblW w:w="104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5280"/>
        <w:gridCol w:w="2265"/>
        <w:gridCol w:w="2136"/>
      </w:tblGrid>
      <w:tr w:rsidR="0071663E" w:rsidRPr="00BB4987" w:rsidTr="006F182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BB4987">
              <w:rPr>
                <w:b/>
                <w:bCs/>
              </w:rPr>
              <w:t xml:space="preserve">№ </w:t>
            </w:r>
            <w:proofErr w:type="gramStart"/>
            <w:r w:rsidRPr="00BB4987">
              <w:rPr>
                <w:b/>
                <w:bCs/>
              </w:rPr>
              <w:t>п</w:t>
            </w:r>
            <w:proofErr w:type="gramEnd"/>
            <w:r w:rsidRPr="00BB4987">
              <w:rPr>
                <w:b/>
                <w:bCs/>
              </w:rPr>
              <w:t>/п</w:t>
            </w:r>
          </w:p>
        </w:tc>
        <w:tc>
          <w:tcPr>
            <w:tcW w:w="5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BB4987">
              <w:rPr>
                <w:b/>
                <w:bCs/>
              </w:rPr>
              <w:t>Содержание основных  мероприятий</w:t>
            </w: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BB4987">
              <w:rPr>
                <w:b/>
                <w:bCs/>
              </w:rPr>
              <w:t>Сроки  проведения</w:t>
            </w:r>
          </w:p>
        </w:tc>
        <w:tc>
          <w:tcPr>
            <w:tcW w:w="2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BB4987">
              <w:rPr>
                <w:b/>
                <w:bCs/>
              </w:rPr>
              <w:t>Ответственный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2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Организация полноценного питания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E52825" w:rsidP="00BB4987">
            <w:pPr>
              <w:pStyle w:val="a8"/>
              <w:snapToGrid w:val="0"/>
              <w:jc w:val="center"/>
            </w:pPr>
            <w:r w:rsidRPr="00BB4987"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825" w:rsidRDefault="00E52825" w:rsidP="00E52825">
            <w:pPr>
              <w:pStyle w:val="a8"/>
              <w:snapToGrid w:val="0"/>
            </w:pPr>
            <w:r>
              <w:t>Заведующий</w:t>
            </w:r>
          </w:p>
          <w:p w:rsidR="00E52825" w:rsidRDefault="00E52825" w:rsidP="00E52825">
            <w:pPr>
              <w:pStyle w:val="a8"/>
              <w:snapToGrid w:val="0"/>
            </w:pPr>
            <w:r>
              <w:t>З</w:t>
            </w:r>
            <w:r w:rsidR="0071663E" w:rsidRPr="00BB4987">
              <w:t>авхоз</w:t>
            </w:r>
          </w:p>
          <w:p w:rsidR="0071663E" w:rsidRPr="00BB4987" w:rsidRDefault="00E52825" w:rsidP="00E52825">
            <w:pPr>
              <w:pStyle w:val="a8"/>
              <w:snapToGrid w:val="0"/>
            </w:pPr>
            <w:r>
              <w:t>медсестра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3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E52825" w:rsidP="00BB4987">
            <w:pPr>
              <w:pStyle w:val="a8"/>
              <w:snapToGrid w:val="0"/>
            </w:pPr>
            <w:r>
              <w:t xml:space="preserve">Врачебные осмотры  с </w:t>
            </w:r>
            <w:r w:rsidR="0071663E" w:rsidRPr="00BB4987">
              <w:t>комплексной оценкой здоровья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E52825" w:rsidP="00BB4987">
            <w:pPr>
              <w:pStyle w:val="a8"/>
              <w:snapToGrid w:val="0"/>
              <w:jc w:val="center"/>
            </w:pPr>
            <w:r>
              <w:t>Еженедельно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D96" w:rsidRDefault="00FB5505" w:rsidP="00BB4987">
            <w:pPr>
              <w:pStyle w:val="a8"/>
              <w:snapToGrid w:val="0"/>
            </w:pPr>
            <w:r>
              <w:t>Медс</w:t>
            </w:r>
            <w:r w:rsidR="0071663E" w:rsidRPr="00BB4987">
              <w:t>естра</w:t>
            </w:r>
          </w:p>
          <w:p w:rsidR="0071663E" w:rsidRPr="00F36D96" w:rsidRDefault="00F36D96" w:rsidP="00F36D96">
            <w:r>
              <w:t>Врач - педиатр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4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Анализ готовности МКДОУ к новому учебному году:</w:t>
            </w:r>
          </w:p>
          <w:p w:rsidR="0071663E" w:rsidRPr="00BB4987" w:rsidRDefault="0071663E" w:rsidP="00BB4987">
            <w:pPr>
              <w:pStyle w:val="a8"/>
              <w:numPr>
                <w:ilvl w:val="0"/>
                <w:numId w:val="37"/>
              </w:numPr>
            </w:pPr>
            <w:r w:rsidRPr="00BB4987">
              <w:t>Освещение;</w:t>
            </w:r>
          </w:p>
          <w:p w:rsidR="0071663E" w:rsidRPr="00BB4987" w:rsidRDefault="0071663E" w:rsidP="00BB4987">
            <w:pPr>
              <w:pStyle w:val="a8"/>
              <w:numPr>
                <w:ilvl w:val="0"/>
                <w:numId w:val="37"/>
              </w:numPr>
            </w:pPr>
            <w:r w:rsidRPr="00BB4987">
              <w:t>Маркировка мебели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E52825">
            <w:pPr>
              <w:pStyle w:val="a8"/>
              <w:snapToGrid w:val="0"/>
              <w:jc w:val="center"/>
            </w:pPr>
            <w:r w:rsidRPr="00BB4987">
              <w:t>Сентябрь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825" w:rsidRDefault="00E52825" w:rsidP="00BB4987">
            <w:pPr>
              <w:pStyle w:val="a8"/>
            </w:pPr>
            <w:r>
              <w:t>Завхоз</w:t>
            </w:r>
          </w:p>
          <w:p w:rsidR="0071663E" w:rsidRPr="00BB4987" w:rsidRDefault="00E52825" w:rsidP="00BB4987">
            <w:pPr>
              <w:pStyle w:val="a8"/>
            </w:pPr>
            <w:r>
              <w:t>Воспитатели</w:t>
            </w:r>
          </w:p>
          <w:p w:rsidR="0071663E" w:rsidRPr="00BB4987" w:rsidRDefault="00E52825" w:rsidP="00BB4987">
            <w:pPr>
              <w:pStyle w:val="a8"/>
            </w:pPr>
            <w:r>
              <w:t>Мед</w:t>
            </w:r>
            <w:r w:rsidR="0071663E"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5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Ведение учёта часто болеющих детей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</w:pPr>
            <w:r w:rsidRPr="00BB4987">
              <w:t>Воспитатели,</w:t>
            </w:r>
          </w:p>
          <w:p w:rsidR="0071663E" w:rsidRPr="00BB4987" w:rsidRDefault="00FB5505" w:rsidP="00BB4987">
            <w:pPr>
              <w:pStyle w:val="a8"/>
              <w:snapToGrid w:val="0"/>
            </w:pPr>
            <w:r>
              <w:t>Мед</w:t>
            </w:r>
            <w:r w:rsidR="0071663E"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7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FB5505">
            <w:pPr>
              <w:pStyle w:val="a8"/>
              <w:snapToGrid w:val="0"/>
            </w:pPr>
            <w:r w:rsidRPr="00BB4987">
              <w:t>Контроль качеств</w:t>
            </w:r>
            <w:r w:rsidR="00FB5505">
              <w:t>а</w:t>
            </w:r>
            <w:r w:rsidRPr="00BB4987">
              <w:t xml:space="preserve"> проведения утренней гимнастики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Ст. воспитатель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8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FB5505" w:rsidP="00FB5505">
            <w:pPr>
              <w:pStyle w:val="a8"/>
              <w:snapToGrid w:val="0"/>
            </w:pPr>
            <w:r>
              <w:t xml:space="preserve">Контроль </w:t>
            </w:r>
            <w:r w:rsidR="0071663E" w:rsidRPr="00BB4987">
              <w:t>прохождени</w:t>
            </w:r>
            <w:r>
              <w:t>я</w:t>
            </w:r>
            <w:r w:rsidR="00E52825">
              <w:t xml:space="preserve"> персоналом</w:t>
            </w:r>
            <w:r w:rsidR="0071663E" w:rsidRPr="00BB4987">
              <w:t xml:space="preserve"> медицинских осмотров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FB5505" w:rsidP="00BB4987">
            <w:pPr>
              <w:pStyle w:val="a8"/>
              <w:snapToGrid w:val="0"/>
            </w:pPr>
            <w:r>
              <w:t>Мед</w:t>
            </w:r>
            <w:r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9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Составление плана прививок, анализ прививочной работы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FB5505" w:rsidP="00BB4987">
            <w:pPr>
              <w:pStyle w:val="a8"/>
            </w:pPr>
            <w:r>
              <w:t>Мед</w:t>
            </w:r>
            <w:r w:rsidR="0071663E"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10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FB5505" w:rsidP="00FB5505">
            <w:pPr>
              <w:pStyle w:val="a8"/>
              <w:snapToGrid w:val="0"/>
            </w:pPr>
            <w:r>
              <w:t>Контроль</w:t>
            </w:r>
            <w:r w:rsidR="0071663E" w:rsidRPr="00BB4987">
              <w:t xml:space="preserve"> выполнени</w:t>
            </w:r>
            <w:r>
              <w:t>я</w:t>
            </w:r>
            <w:r w:rsidR="0071663E" w:rsidRPr="00BB4987">
              <w:t xml:space="preserve"> режима проветривания групповых помещений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FB5505" w:rsidP="00BB4987">
            <w:pPr>
              <w:pStyle w:val="a8"/>
              <w:snapToGrid w:val="0"/>
            </w:pPr>
            <w:r>
              <w:t>Мед</w:t>
            </w:r>
            <w:r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11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FB5505">
            <w:pPr>
              <w:pStyle w:val="a8"/>
              <w:snapToGrid w:val="0"/>
            </w:pPr>
            <w:r w:rsidRPr="00BB4987">
              <w:t>Контроль организаци</w:t>
            </w:r>
            <w:r w:rsidR="00FB5505">
              <w:t>и</w:t>
            </w:r>
            <w:r w:rsidRPr="00BB4987">
              <w:t xml:space="preserve"> питания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Заведующий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12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FB5505">
            <w:pPr>
              <w:pStyle w:val="a8"/>
              <w:snapToGrid w:val="0"/>
            </w:pPr>
            <w:r w:rsidRPr="00BB4987">
              <w:t>Контроль питьев</w:t>
            </w:r>
            <w:r w:rsidR="00FB5505">
              <w:t>ого</w:t>
            </w:r>
            <w:r w:rsidRPr="00BB4987">
              <w:t xml:space="preserve"> режим</w:t>
            </w:r>
            <w:r w:rsidR="00FB5505">
              <w:t>а</w:t>
            </w:r>
            <w:r w:rsidRPr="00BB4987">
              <w:t xml:space="preserve"> в группах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E52825" w:rsidP="00BB4987">
            <w:pPr>
              <w:pStyle w:val="a8"/>
            </w:pPr>
            <w:r>
              <w:t>Мед</w:t>
            </w:r>
            <w:r w:rsidR="0071663E"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13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E52825" w:rsidP="00E52825">
            <w:pPr>
              <w:pStyle w:val="a8"/>
              <w:snapToGrid w:val="0"/>
            </w:pPr>
            <w:r>
              <w:t xml:space="preserve">Контроль </w:t>
            </w:r>
            <w:r w:rsidR="0071663E" w:rsidRPr="00BB4987">
              <w:t>выполнени</w:t>
            </w:r>
            <w:r>
              <w:t>я</w:t>
            </w:r>
            <w:r w:rsidR="0071663E" w:rsidRPr="00BB4987">
              <w:t xml:space="preserve">  санитарн</w:t>
            </w:r>
            <w:proofErr w:type="gramStart"/>
            <w:r w:rsidR="0071663E" w:rsidRPr="00BB4987">
              <w:t>о-</w:t>
            </w:r>
            <w:proofErr w:type="gramEnd"/>
            <w:r w:rsidR="0071663E" w:rsidRPr="00BB4987">
              <w:t xml:space="preserve"> эпидемиологического режима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</w:pPr>
            <w:r w:rsidRPr="00BB4987">
              <w:t>Заведующий,</w:t>
            </w:r>
          </w:p>
          <w:p w:rsidR="0071663E" w:rsidRPr="00BB4987" w:rsidRDefault="00E52825" w:rsidP="00BB4987">
            <w:pPr>
              <w:pStyle w:val="a8"/>
              <w:snapToGrid w:val="0"/>
            </w:pPr>
            <w:r>
              <w:t>Мед</w:t>
            </w:r>
            <w:r w:rsidR="0071663E"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14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E52825" w:rsidP="00E52825">
            <w:pPr>
              <w:pStyle w:val="a8"/>
              <w:snapToGrid w:val="0"/>
            </w:pPr>
            <w:r>
              <w:t>Систематический контроль</w:t>
            </w:r>
            <w:r w:rsidR="0071663E" w:rsidRPr="00BB4987">
              <w:t xml:space="preserve"> закаливающих  процедур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Постоянно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 xml:space="preserve">Ст. воспитатель </w:t>
            </w:r>
            <w:r w:rsidR="00E52825">
              <w:t>Мед</w:t>
            </w:r>
            <w:r w:rsidR="00E52825"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16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Системный осмотр ра</w:t>
            </w:r>
            <w:r w:rsidR="00F36D96">
              <w:t xml:space="preserve">ботников кухни на гнойничковые </w:t>
            </w:r>
            <w:r w:rsidRPr="00BB4987">
              <w:t>заболевания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Постоянно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E52825" w:rsidP="00BB4987">
            <w:pPr>
              <w:pStyle w:val="a8"/>
              <w:snapToGrid w:val="0"/>
            </w:pPr>
            <w:r>
              <w:t>Мед</w:t>
            </w:r>
            <w:r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17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Системный осмотр детей на гнойничковые  заболевания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Постоянно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E52825" w:rsidP="00BB4987">
            <w:pPr>
              <w:pStyle w:val="a8"/>
            </w:pPr>
            <w:r>
              <w:t>Мед</w:t>
            </w:r>
            <w:r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18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Проведение лабораторного обследования на выявление гельминтов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1 раз в год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E52825" w:rsidP="00BB4987">
            <w:pPr>
              <w:pStyle w:val="a8"/>
              <w:snapToGrid w:val="0"/>
            </w:pPr>
            <w:r>
              <w:t>Мед</w:t>
            </w:r>
            <w:r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20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E52825">
            <w:pPr>
              <w:pStyle w:val="a8"/>
              <w:snapToGrid w:val="0"/>
            </w:pPr>
            <w:r w:rsidRPr="00BB4987">
              <w:t>Контроль проведени</w:t>
            </w:r>
            <w:r w:rsidR="00E52825">
              <w:t>я</w:t>
            </w:r>
            <w:r w:rsidRPr="00BB4987">
              <w:t xml:space="preserve"> прогулок, режимных моментов, соблюдения температурного режима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Постоянно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825" w:rsidRDefault="0071663E" w:rsidP="00BB4987">
            <w:pPr>
              <w:pStyle w:val="a8"/>
              <w:snapToGrid w:val="0"/>
            </w:pPr>
            <w:r w:rsidRPr="00BB4987">
              <w:t>Ст. воспитатель</w:t>
            </w:r>
          </w:p>
          <w:p w:rsidR="0071663E" w:rsidRPr="00E52825" w:rsidRDefault="00E52825" w:rsidP="00E52825">
            <w:r>
              <w:t>Мед</w:t>
            </w:r>
            <w:r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21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E52825">
            <w:pPr>
              <w:pStyle w:val="a8"/>
              <w:snapToGrid w:val="0"/>
            </w:pPr>
            <w:r w:rsidRPr="00BB4987">
              <w:t>Контроль выполнени</w:t>
            </w:r>
            <w:r w:rsidR="00E52825">
              <w:t>я</w:t>
            </w:r>
            <w:r w:rsidRPr="00BB4987">
              <w:t xml:space="preserve"> плана оздоровления детей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E52825" w:rsidP="00BB4987">
            <w:pPr>
              <w:pStyle w:val="a8"/>
              <w:snapToGrid w:val="0"/>
            </w:pPr>
            <w:r>
              <w:t>Мед</w:t>
            </w:r>
            <w:r w:rsidRPr="00BB4987">
              <w:t>сестра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22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Контроль физическ</w:t>
            </w:r>
            <w:r w:rsidR="00E52825">
              <w:t>ого</w:t>
            </w:r>
            <w:r w:rsidRPr="00BB4987">
              <w:t xml:space="preserve"> развити</w:t>
            </w:r>
            <w:r w:rsidR="00E52825">
              <w:t>я</w:t>
            </w:r>
            <w:r w:rsidRPr="00BB4987">
              <w:t xml:space="preserve"> детей:</w:t>
            </w:r>
          </w:p>
          <w:p w:rsidR="0071663E" w:rsidRPr="00BB4987" w:rsidRDefault="00E52825" w:rsidP="00BB4987">
            <w:pPr>
              <w:pStyle w:val="a8"/>
              <w:numPr>
                <w:ilvl w:val="0"/>
                <w:numId w:val="38"/>
              </w:numPr>
            </w:pPr>
            <w:r>
              <w:t xml:space="preserve">Проведение </w:t>
            </w:r>
            <w:r w:rsidR="0071663E" w:rsidRPr="00BB4987">
              <w:t>физкультурных занятий;</w:t>
            </w:r>
          </w:p>
          <w:p w:rsidR="0071663E" w:rsidRPr="00BB4987" w:rsidRDefault="0071663E" w:rsidP="00BB4987">
            <w:pPr>
              <w:pStyle w:val="a8"/>
              <w:numPr>
                <w:ilvl w:val="0"/>
                <w:numId w:val="38"/>
              </w:numPr>
            </w:pPr>
            <w:r w:rsidRPr="00BB4987">
              <w:lastRenderedPageBreak/>
              <w:t>Спортивных досугов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lastRenderedPageBreak/>
              <w:t>В течение года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Ст. воспитатель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lastRenderedPageBreak/>
              <w:t>23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Контроль подготовк</w:t>
            </w:r>
            <w:r w:rsidR="00E52825">
              <w:t>и</w:t>
            </w:r>
            <w:r w:rsidRPr="00BB4987">
              <w:t xml:space="preserve"> к осенне-зимнему периоду:</w:t>
            </w:r>
          </w:p>
          <w:p w:rsidR="0071663E" w:rsidRPr="00BB4987" w:rsidRDefault="0071663E" w:rsidP="00BB4987">
            <w:pPr>
              <w:pStyle w:val="a8"/>
              <w:numPr>
                <w:ilvl w:val="0"/>
                <w:numId w:val="39"/>
              </w:numPr>
            </w:pPr>
            <w:r w:rsidRPr="00BB4987">
              <w:t>Утепление окон и др.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Октябрь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Заведующий</w:t>
            </w:r>
          </w:p>
          <w:p w:rsidR="0071663E" w:rsidRPr="00BB4987" w:rsidRDefault="0071663E" w:rsidP="00BB4987">
            <w:r w:rsidRPr="00BB4987">
              <w:t>Завхоз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24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Проведение анализа заболеваемости по группам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Ежемесячно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</w:pPr>
            <w:r w:rsidRPr="00BB4987">
              <w:t>Мед</w:t>
            </w:r>
            <w:proofErr w:type="gramStart"/>
            <w:r w:rsidRPr="00BB4987">
              <w:t>.</w:t>
            </w:r>
            <w:proofErr w:type="gramEnd"/>
            <w:r w:rsidRPr="00BB4987">
              <w:t xml:space="preserve"> </w:t>
            </w:r>
            <w:proofErr w:type="gramStart"/>
            <w:r w:rsidRPr="00BB4987">
              <w:t>с</w:t>
            </w:r>
            <w:proofErr w:type="gramEnd"/>
            <w:r w:rsidRPr="00BB4987">
              <w:t>естра</w:t>
            </w:r>
          </w:p>
        </w:tc>
      </w:tr>
      <w:tr w:rsidR="0071663E" w:rsidRPr="00BB4987" w:rsidTr="006F182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25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Ведение необходимой документации и отчётности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  <w:jc w:val="center"/>
            </w:pPr>
            <w:r w:rsidRPr="00BB4987">
              <w:t>Постоянно</w:t>
            </w:r>
          </w:p>
        </w:tc>
        <w:tc>
          <w:tcPr>
            <w:tcW w:w="2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63E" w:rsidRPr="00BB4987" w:rsidRDefault="0071663E" w:rsidP="00BB4987">
            <w:pPr>
              <w:pStyle w:val="a8"/>
              <w:snapToGrid w:val="0"/>
            </w:pPr>
            <w:r w:rsidRPr="00BB4987">
              <w:t>Воспитатели,</w:t>
            </w:r>
          </w:p>
          <w:p w:rsidR="0071663E" w:rsidRPr="00BB4987" w:rsidRDefault="00E52825" w:rsidP="00BB4987">
            <w:pPr>
              <w:pStyle w:val="a8"/>
              <w:snapToGrid w:val="0"/>
            </w:pPr>
            <w:r>
              <w:t>Мед</w:t>
            </w:r>
            <w:r w:rsidR="0071663E" w:rsidRPr="00BB4987">
              <w:t>сестра</w:t>
            </w:r>
          </w:p>
        </w:tc>
      </w:tr>
    </w:tbl>
    <w:p w:rsidR="0071663E" w:rsidRPr="00BB4987" w:rsidRDefault="0071663E" w:rsidP="00BB4987">
      <w:pPr>
        <w:jc w:val="center"/>
      </w:pPr>
    </w:p>
    <w:p w:rsidR="0071663E" w:rsidRDefault="0071663E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245B2F" w:rsidRDefault="00245B2F" w:rsidP="00BB4987">
      <w:pPr>
        <w:jc w:val="center"/>
        <w:rPr>
          <w:b/>
          <w:bCs/>
        </w:rPr>
      </w:pPr>
    </w:p>
    <w:p w:rsidR="00F36D96" w:rsidRDefault="00F36D96" w:rsidP="00BB4987">
      <w:pPr>
        <w:jc w:val="center"/>
        <w:rPr>
          <w:b/>
          <w:bCs/>
        </w:rPr>
      </w:pPr>
    </w:p>
    <w:p w:rsidR="00F36D96" w:rsidRDefault="00F36D96" w:rsidP="00BB4987">
      <w:pPr>
        <w:jc w:val="center"/>
        <w:rPr>
          <w:b/>
          <w:bCs/>
        </w:rPr>
      </w:pPr>
    </w:p>
    <w:p w:rsidR="00245B2F" w:rsidRPr="00BB4987" w:rsidRDefault="00245B2F" w:rsidP="00BB4987">
      <w:pPr>
        <w:jc w:val="center"/>
        <w:rPr>
          <w:b/>
          <w:bCs/>
        </w:rPr>
      </w:pPr>
    </w:p>
    <w:p w:rsidR="007638FD" w:rsidRPr="00245B2F" w:rsidRDefault="007638FD" w:rsidP="00245B2F">
      <w:pPr>
        <w:pStyle w:val="af1"/>
        <w:numPr>
          <w:ilvl w:val="0"/>
          <w:numId w:val="46"/>
        </w:numPr>
        <w:jc w:val="center"/>
        <w:rPr>
          <w:b/>
        </w:rPr>
      </w:pPr>
      <w:r w:rsidRPr="00245B2F">
        <w:rPr>
          <w:b/>
        </w:rPr>
        <w:lastRenderedPageBreak/>
        <w:t>ИНФОРМАЦИОНН</w:t>
      </w:r>
      <w:r w:rsidR="00245B2F">
        <w:rPr>
          <w:b/>
        </w:rPr>
        <w:t xml:space="preserve">О — АНАЛИТИЧЕСКАЯ </w:t>
      </w:r>
      <w:r w:rsidRPr="00245B2F">
        <w:rPr>
          <w:b/>
        </w:rPr>
        <w:t>ДЕЯТЕЛЬНОСТЬ М</w:t>
      </w:r>
      <w:r w:rsidR="001D4EAB" w:rsidRPr="00245B2F">
        <w:rPr>
          <w:b/>
        </w:rPr>
        <w:t>К</w:t>
      </w:r>
      <w:r w:rsidRPr="00245B2F">
        <w:rPr>
          <w:b/>
        </w:rPr>
        <w:t>ДОУ</w:t>
      </w:r>
    </w:p>
    <w:p w:rsidR="007638FD" w:rsidRPr="00BB4987" w:rsidRDefault="007638FD" w:rsidP="00BB4987">
      <w:pPr>
        <w:rPr>
          <w:b/>
        </w:rPr>
      </w:pPr>
      <w:r w:rsidRPr="00BB4987">
        <w:rPr>
          <w:b/>
          <w:u w:val="single"/>
        </w:rPr>
        <w:t>Цель работы</w:t>
      </w:r>
      <w:r w:rsidRPr="00BB4987">
        <w:rPr>
          <w:b/>
        </w:rPr>
        <w:t>:</w:t>
      </w:r>
    </w:p>
    <w:p w:rsidR="007638FD" w:rsidRPr="00354AD5" w:rsidRDefault="007638FD" w:rsidP="00BB4987">
      <w:r w:rsidRPr="00354AD5">
        <w:t xml:space="preserve">Совершенствование и развитие управленческих </w:t>
      </w:r>
      <w:r w:rsidR="00354AD5">
        <w:t xml:space="preserve">функций, получение позитивных результатов </w:t>
      </w:r>
      <w:r w:rsidRPr="00354AD5">
        <w:t>работы посредством</w:t>
      </w:r>
      <w:r w:rsidR="00354AD5">
        <w:t xml:space="preserve"> </w:t>
      </w:r>
      <w:r w:rsidRPr="00354AD5">
        <w:t>информаци</w:t>
      </w:r>
      <w:r w:rsidR="00F91389">
        <w:t>онно-аналитической деятельности</w:t>
      </w:r>
    </w:p>
    <w:tbl>
      <w:tblPr>
        <w:tblW w:w="103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5970"/>
        <w:gridCol w:w="1575"/>
        <w:gridCol w:w="2137"/>
      </w:tblGrid>
      <w:tr w:rsidR="007638FD" w:rsidRPr="00BB4987" w:rsidTr="00BB4987">
        <w:trPr>
          <w:trHeight w:val="48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  <w:jc w:val="center"/>
              <w:rPr>
                <w:b/>
              </w:rPr>
            </w:pPr>
            <w:r w:rsidRPr="00BB4987">
              <w:rPr>
                <w:b/>
              </w:rPr>
              <w:t xml:space="preserve">№ </w:t>
            </w:r>
            <w:proofErr w:type="gramStart"/>
            <w:r w:rsidRPr="00BB4987">
              <w:rPr>
                <w:b/>
              </w:rPr>
              <w:t>п</w:t>
            </w:r>
            <w:proofErr w:type="gramEnd"/>
            <w:r w:rsidRPr="00BB4987">
              <w:rPr>
                <w:b/>
              </w:rPr>
              <w:t>/п</w:t>
            </w:r>
          </w:p>
        </w:tc>
        <w:tc>
          <w:tcPr>
            <w:tcW w:w="5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  <w:jc w:val="center"/>
              <w:rPr>
                <w:b/>
              </w:rPr>
            </w:pPr>
            <w:r w:rsidRPr="00BB4987">
              <w:rPr>
                <w:b/>
              </w:rPr>
              <w:t>Содержание основных мероприятий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  <w:jc w:val="center"/>
              <w:rPr>
                <w:b/>
              </w:rPr>
            </w:pPr>
            <w:r w:rsidRPr="00BB4987">
              <w:rPr>
                <w:b/>
              </w:rPr>
              <w:t xml:space="preserve">Сроки </w:t>
            </w:r>
            <w:proofErr w:type="spellStart"/>
            <w:proofErr w:type="gramStart"/>
            <w:r w:rsidRPr="00BB4987">
              <w:rPr>
                <w:b/>
              </w:rPr>
              <w:t>проведе-ния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8FD" w:rsidRPr="00BB4987" w:rsidRDefault="009C0B2B" w:rsidP="00BB4987">
            <w:pPr>
              <w:pStyle w:val="a8"/>
              <w:snapToGrid w:val="0"/>
              <w:jc w:val="center"/>
              <w:rPr>
                <w:b/>
              </w:rPr>
            </w:pPr>
            <w:r w:rsidRPr="00BB4987">
              <w:rPr>
                <w:b/>
              </w:rPr>
              <w:t xml:space="preserve"> Ответственный</w:t>
            </w:r>
          </w:p>
        </w:tc>
      </w:tr>
      <w:tr w:rsidR="007638FD" w:rsidRPr="00BB4987" w:rsidTr="00BB498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1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Деятельность  заведующей по кадровому обеспечению</w:t>
            </w:r>
          </w:p>
          <w:p w:rsidR="007638FD" w:rsidRPr="00BB4987" w:rsidRDefault="007638FD" w:rsidP="00BB4987">
            <w:pPr>
              <w:pStyle w:val="a8"/>
              <w:snapToGrid w:val="0"/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В течени</w:t>
            </w:r>
            <w:r w:rsidR="00FB543A" w:rsidRPr="00BB4987">
              <w:t>е</w:t>
            </w:r>
            <w:r w:rsidRPr="00BB4987">
              <w:t xml:space="preserve"> года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Заведующ</w:t>
            </w:r>
            <w:r w:rsidR="00007E3D" w:rsidRPr="00BB4987">
              <w:t>ий</w:t>
            </w:r>
            <w:r w:rsidR="00801A35" w:rsidRPr="00BB4987">
              <w:t xml:space="preserve"> </w:t>
            </w:r>
            <w:r w:rsidRPr="00BB4987">
              <w:t>М</w:t>
            </w:r>
            <w:r w:rsidR="00007E3D" w:rsidRPr="00BB4987">
              <w:t>К</w:t>
            </w:r>
            <w:r w:rsidRPr="00BB4987">
              <w:t>ДОУ</w:t>
            </w:r>
          </w:p>
        </w:tc>
      </w:tr>
      <w:tr w:rsidR="007638FD" w:rsidRPr="00BB4987" w:rsidTr="00BB498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2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  <w:rPr>
                <w:b/>
                <w:bCs/>
              </w:rPr>
            </w:pPr>
            <w:r w:rsidRPr="00BB4987">
              <w:rPr>
                <w:b/>
                <w:bCs/>
              </w:rPr>
              <w:t>Подведение итогов деятельности учреждения за 201</w:t>
            </w:r>
            <w:r w:rsidR="0073306F">
              <w:rPr>
                <w:b/>
                <w:bCs/>
              </w:rPr>
              <w:t>8</w:t>
            </w:r>
            <w:r w:rsidRPr="00BB4987">
              <w:rPr>
                <w:b/>
                <w:bCs/>
              </w:rPr>
              <w:t>-201</w:t>
            </w:r>
            <w:r w:rsidR="0073306F">
              <w:rPr>
                <w:b/>
                <w:bCs/>
              </w:rPr>
              <w:t>9</w:t>
            </w:r>
            <w:r w:rsidR="00FF2CDA" w:rsidRPr="00BB4987">
              <w:rPr>
                <w:b/>
                <w:bCs/>
              </w:rPr>
              <w:t xml:space="preserve"> </w:t>
            </w:r>
            <w:r w:rsidRPr="00BB4987">
              <w:rPr>
                <w:b/>
                <w:bCs/>
              </w:rPr>
              <w:t>учебный год, анализ проделанной работы, подведение итогов и выводов:</w:t>
            </w:r>
          </w:p>
          <w:p w:rsidR="007638FD" w:rsidRPr="00BB4987" w:rsidRDefault="007638FD" w:rsidP="00BB4987">
            <w:pPr>
              <w:pStyle w:val="a8"/>
              <w:numPr>
                <w:ilvl w:val="0"/>
                <w:numId w:val="4"/>
              </w:numPr>
            </w:pPr>
            <w:r w:rsidRPr="00BB4987">
              <w:t>Анализ заболеваемости детей;</w:t>
            </w:r>
          </w:p>
          <w:p w:rsidR="007638FD" w:rsidRPr="00BB4987" w:rsidRDefault="007638FD" w:rsidP="00BB4987">
            <w:pPr>
              <w:pStyle w:val="a8"/>
              <w:numPr>
                <w:ilvl w:val="0"/>
                <w:numId w:val="4"/>
              </w:numPr>
            </w:pPr>
            <w:r w:rsidRPr="00BB4987">
              <w:t>Проблемный анализ деятельности М</w:t>
            </w:r>
            <w:r w:rsidR="00007E3D" w:rsidRPr="00BB4987">
              <w:t>К</w:t>
            </w:r>
            <w:r w:rsidRPr="00BB4987">
              <w:t>ДОУ по направлениям;</w:t>
            </w:r>
          </w:p>
          <w:p w:rsidR="007638FD" w:rsidRPr="00BB4987" w:rsidRDefault="007638FD" w:rsidP="00BB4987">
            <w:pPr>
              <w:pStyle w:val="a8"/>
              <w:numPr>
                <w:ilvl w:val="0"/>
                <w:numId w:val="22"/>
              </w:numPr>
            </w:pPr>
            <w:r w:rsidRPr="00BB4987">
              <w:t xml:space="preserve">Анализ </w:t>
            </w:r>
            <w:r w:rsidR="00FA3FE5" w:rsidRPr="00BB4987">
              <w:t>воспитательного</w:t>
            </w:r>
            <w:r w:rsidRPr="00BB4987">
              <w:t xml:space="preserve"> </w:t>
            </w:r>
            <w:r w:rsidR="00FA3FE5" w:rsidRPr="00BB4987">
              <w:t>образовательного</w:t>
            </w:r>
            <w:r w:rsidRPr="00BB4987">
              <w:t xml:space="preserve"> процесса в М</w:t>
            </w:r>
            <w:r w:rsidR="00007E3D" w:rsidRPr="00BB4987">
              <w:t>К</w:t>
            </w:r>
            <w:r w:rsidRPr="00BB4987">
              <w:t>ДОУ;</w:t>
            </w:r>
          </w:p>
          <w:p w:rsidR="007638FD" w:rsidRPr="00BB4987" w:rsidRDefault="007638FD" w:rsidP="00BB4987">
            <w:pPr>
              <w:pStyle w:val="a8"/>
              <w:numPr>
                <w:ilvl w:val="0"/>
                <w:numId w:val="5"/>
              </w:numPr>
            </w:pPr>
            <w:r w:rsidRPr="00BB4987">
              <w:t>Анализ состояния материально- технической базы;</w:t>
            </w:r>
          </w:p>
          <w:p w:rsidR="007638FD" w:rsidRPr="00BB4987" w:rsidRDefault="007638FD" w:rsidP="00BB4987">
            <w:pPr>
              <w:pStyle w:val="a8"/>
              <w:numPr>
                <w:ilvl w:val="0"/>
                <w:numId w:val="5"/>
              </w:numPr>
            </w:pPr>
            <w:r w:rsidRPr="00BB4987">
              <w:t>Анализ реализации инновационных технологий в М</w:t>
            </w:r>
            <w:r w:rsidR="00007E3D" w:rsidRPr="00BB4987">
              <w:t>К</w:t>
            </w:r>
            <w:r w:rsidRPr="00BB4987">
              <w:t>ДОУ;</w:t>
            </w:r>
          </w:p>
          <w:p w:rsidR="007638FD" w:rsidRPr="00BB4987" w:rsidRDefault="007638FD" w:rsidP="00BB4987">
            <w:pPr>
              <w:pStyle w:val="a8"/>
              <w:numPr>
                <w:ilvl w:val="0"/>
                <w:numId w:val="5"/>
              </w:numPr>
            </w:pPr>
            <w:r w:rsidRPr="00BB4987">
              <w:t>Анализ педагогических кадров и др.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Май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8FD" w:rsidRPr="00BB4987" w:rsidRDefault="009C0B2B" w:rsidP="00BB4987">
            <w:pPr>
              <w:pStyle w:val="a8"/>
              <w:snapToGrid w:val="0"/>
            </w:pPr>
            <w:r w:rsidRPr="00BB4987">
              <w:t>Ст. воспитатель</w:t>
            </w:r>
          </w:p>
          <w:p w:rsidR="009C0B2B" w:rsidRPr="00BB4987" w:rsidRDefault="009C0B2B" w:rsidP="00BB4987">
            <w:pPr>
              <w:pStyle w:val="a8"/>
              <w:snapToGrid w:val="0"/>
            </w:pPr>
            <w:r w:rsidRPr="00BB4987">
              <w:t>Мед</w:t>
            </w:r>
            <w:proofErr w:type="gramStart"/>
            <w:r w:rsidRPr="00BB4987">
              <w:t>.</w:t>
            </w:r>
            <w:proofErr w:type="gramEnd"/>
            <w:r w:rsidRPr="00BB4987">
              <w:t xml:space="preserve"> </w:t>
            </w:r>
            <w:proofErr w:type="gramStart"/>
            <w:r w:rsidRPr="00BB4987">
              <w:t>р</w:t>
            </w:r>
            <w:proofErr w:type="gramEnd"/>
            <w:r w:rsidRPr="00BB4987">
              <w:t>аботник</w:t>
            </w:r>
          </w:p>
        </w:tc>
      </w:tr>
      <w:tr w:rsidR="007638FD" w:rsidRPr="00BB4987" w:rsidTr="00BB498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3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73306F">
            <w:pPr>
              <w:pStyle w:val="a8"/>
              <w:snapToGrid w:val="0"/>
            </w:pPr>
            <w:r w:rsidRPr="00BB4987">
              <w:t>Определение ключевых направлений работы учреждения на 201</w:t>
            </w:r>
            <w:r w:rsidR="0073306F">
              <w:t>8</w:t>
            </w:r>
            <w:r w:rsidRPr="00BB4987">
              <w:t>-201</w:t>
            </w:r>
            <w:r w:rsidR="0073306F">
              <w:t>9</w:t>
            </w:r>
            <w:r w:rsidRPr="00BB4987">
              <w:t xml:space="preserve"> учебный год, составление планов по реализации данной работы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Август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Заведующ</w:t>
            </w:r>
            <w:r w:rsidR="00FB543A" w:rsidRPr="00BB4987">
              <w:t>ий</w:t>
            </w:r>
            <w:r w:rsidRPr="00BB4987">
              <w:t xml:space="preserve"> М</w:t>
            </w:r>
            <w:r w:rsidR="00007E3D" w:rsidRPr="00BB4987">
              <w:t>К</w:t>
            </w:r>
            <w:r w:rsidRPr="00BB4987">
              <w:t>ДОУ</w:t>
            </w:r>
          </w:p>
        </w:tc>
      </w:tr>
      <w:tr w:rsidR="007638FD" w:rsidRPr="00BB4987" w:rsidTr="00BB498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4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Ознакомление педагогов М</w:t>
            </w:r>
            <w:r w:rsidR="00007E3D" w:rsidRPr="00BB4987">
              <w:t>К</w:t>
            </w:r>
            <w:r w:rsidRPr="00BB4987">
              <w:t>ДОУ с результатами проведённого комплексного анализа и четкое обозначение проблемных зон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Август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0B2B" w:rsidRPr="00BB4987" w:rsidRDefault="009C0B2B" w:rsidP="00BB4987">
            <w:pPr>
              <w:pStyle w:val="a8"/>
              <w:snapToGrid w:val="0"/>
            </w:pPr>
            <w:r w:rsidRPr="00BB4987">
              <w:t xml:space="preserve"> Заведующий</w:t>
            </w:r>
          </w:p>
          <w:p w:rsidR="007638FD" w:rsidRPr="00BB4987" w:rsidRDefault="009C0B2B" w:rsidP="00BB4987">
            <w:pPr>
              <w:pStyle w:val="a8"/>
              <w:snapToGrid w:val="0"/>
            </w:pPr>
            <w:r w:rsidRPr="00BB4987">
              <w:t>Ст. воспитатель  воспитатели</w:t>
            </w:r>
          </w:p>
        </w:tc>
      </w:tr>
      <w:tr w:rsidR="007638FD" w:rsidRPr="00BB4987" w:rsidTr="00BB498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5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Составление перспективных планов работы М</w:t>
            </w:r>
            <w:r w:rsidR="00007E3D" w:rsidRPr="00BB4987">
              <w:t>К</w:t>
            </w:r>
            <w:r w:rsidRPr="00BB4987">
              <w:t>ДОУ, разработка стратегии развития учреждения на основе анализа работы М</w:t>
            </w:r>
            <w:r w:rsidR="00007E3D" w:rsidRPr="00BB4987">
              <w:t>К</w:t>
            </w:r>
            <w:r w:rsidR="00CA1B17" w:rsidRPr="00BB4987">
              <w:t>ДОУ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Август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8FD" w:rsidRPr="00BB4987" w:rsidRDefault="00007E3D" w:rsidP="00BB4987">
            <w:pPr>
              <w:pStyle w:val="a8"/>
              <w:snapToGrid w:val="0"/>
            </w:pPr>
            <w:r w:rsidRPr="00BB4987">
              <w:t xml:space="preserve">Заведующий, </w:t>
            </w:r>
            <w:proofErr w:type="spellStart"/>
            <w:r w:rsidR="009C0B2B" w:rsidRPr="00BB4987">
              <w:t>Ст</w:t>
            </w:r>
            <w:proofErr w:type="gramStart"/>
            <w:r w:rsidR="009C0B2B" w:rsidRPr="00BB4987">
              <w:t>.</w:t>
            </w:r>
            <w:r w:rsidRPr="00BB4987">
              <w:t>в</w:t>
            </w:r>
            <w:proofErr w:type="gramEnd"/>
            <w:r w:rsidRPr="00BB4987">
              <w:t>оспитатели</w:t>
            </w:r>
            <w:r w:rsidR="009C0B2B" w:rsidRPr="00BB4987">
              <w:t>ь</w:t>
            </w:r>
            <w:proofErr w:type="spellEnd"/>
            <w:r w:rsidRPr="00BB4987">
              <w:t>, профком</w:t>
            </w:r>
          </w:p>
        </w:tc>
      </w:tr>
      <w:tr w:rsidR="007638FD" w:rsidRPr="00BB4987" w:rsidTr="00BB498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6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 xml:space="preserve">Составление перспективных планов методической работы, </w:t>
            </w:r>
            <w:r w:rsidR="00FA3FE5" w:rsidRPr="00BB4987">
              <w:t>воспитательной</w:t>
            </w:r>
            <w:r w:rsidRPr="00BB4987">
              <w:t xml:space="preserve"> </w:t>
            </w:r>
            <w:r w:rsidR="00FA3FE5" w:rsidRPr="00BB4987">
              <w:t>–</w:t>
            </w:r>
            <w:r w:rsidR="0073306F">
              <w:t xml:space="preserve"> </w:t>
            </w:r>
            <w:r w:rsidR="00FA3FE5" w:rsidRPr="00BB4987">
              <w:t xml:space="preserve">образовательной </w:t>
            </w:r>
            <w:r w:rsidRPr="00BB4987">
              <w:t>работы</w:t>
            </w:r>
            <w:proofErr w:type="gramStart"/>
            <w:r w:rsidRPr="00BB4987">
              <w:t xml:space="preserve"> </w:t>
            </w:r>
            <w:r w:rsidR="002B22DE" w:rsidRPr="00BB4987">
              <w:t>.</w:t>
            </w:r>
            <w:proofErr w:type="gramEnd"/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Август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74FD" w:rsidRPr="00BB4987" w:rsidRDefault="007638FD" w:rsidP="00BB4987">
            <w:pPr>
              <w:pStyle w:val="a8"/>
              <w:snapToGrid w:val="0"/>
            </w:pPr>
            <w:r w:rsidRPr="00BB4987">
              <w:t>Заведующ</w:t>
            </w:r>
            <w:r w:rsidR="002B22DE" w:rsidRPr="00BB4987">
              <w:t>ий</w:t>
            </w:r>
          </w:p>
          <w:p w:rsidR="007638FD" w:rsidRPr="00BB4987" w:rsidRDefault="00CE74FD" w:rsidP="00BB4987">
            <w:pPr>
              <w:pStyle w:val="a8"/>
              <w:snapToGrid w:val="0"/>
            </w:pPr>
            <w:r w:rsidRPr="00BB4987">
              <w:t xml:space="preserve">Ст. воспитатель </w:t>
            </w:r>
          </w:p>
        </w:tc>
      </w:tr>
      <w:tr w:rsidR="007638FD" w:rsidRPr="00BB4987" w:rsidTr="00BB498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7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  <w:rPr>
                <w:b/>
              </w:rPr>
            </w:pPr>
            <w:r w:rsidRPr="00BB4987">
              <w:rPr>
                <w:b/>
              </w:rPr>
              <w:t>Проведение:</w:t>
            </w:r>
          </w:p>
          <w:p w:rsidR="007638FD" w:rsidRPr="00BB4987" w:rsidRDefault="007638FD" w:rsidP="00BB4987">
            <w:pPr>
              <w:pStyle w:val="a8"/>
              <w:numPr>
                <w:ilvl w:val="0"/>
                <w:numId w:val="6"/>
              </w:numPr>
            </w:pPr>
            <w:r w:rsidRPr="00BB4987">
              <w:t>Рабочих планёрок;</w:t>
            </w:r>
          </w:p>
          <w:p w:rsidR="007638FD" w:rsidRPr="00BB4987" w:rsidRDefault="007638FD" w:rsidP="00BB4987">
            <w:pPr>
              <w:pStyle w:val="a8"/>
              <w:numPr>
                <w:ilvl w:val="0"/>
                <w:numId w:val="6"/>
              </w:numPr>
            </w:pPr>
            <w:proofErr w:type="spellStart"/>
            <w:r w:rsidRPr="00BB4987">
              <w:t>Педчасов</w:t>
            </w:r>
            <w:proofErr w:type="spellEnd"/>
            <w:r w:rsidRPr="00BB4987">
              <w:t>;</w:t>
            </w:r>
          </w:p>
          <w:p w:rsidR="007638FD" w:rsidRPr="00BB4987" w:rsidRDefault="007638FD" w:rsidP="00BB4987">
            <w:pPr>
              <w:pStyle w:val="a8"/>
              <w:numPr>
                <w:ilvl w:val="0"/>
                <w:numId w:val="6"/>
              </w:numPr>
            </w:pPr>
            <w:r w:rsidRPr="00BB4987">
              <w:t>Инструктажей и др. форм информационно-аналитической деятельности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В течение года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0507" w:rsidRPr="00BB4987" w:rsidRDefault="002B22DE" w:rsidP="00BB4987">
            <w:pPr>
              <w:pStyle w:val="a8"/>
              <w:snapToGrid w:val="0"/>
            </w:pPr>
            <w:r w:rsidRPr="00BB4987">
              <w:t xml:space="preserve">Заведующий, </w:t>
            </w:r>
          </w:p>
          <w:p w:rsidR="007638FD" w:rsidRPr="00BB4987" w:rsidRDefault="00B10507" w:rsidP="00BB4987">
            <w:pPr>
              <w:pStyle w:val="a8"/>
              <w:snapToGrid w:val="0"/>
            </w:pPr>
            <w:r w:rsidRPr="00BB4987">
              <w:t xml:space="preserve">Ст. </w:t>
            </w:r>
            <w:r w:rsidR="002B22DE" w:rsidRPr="00BB4987">
              <w:t>воспитател</w:t>
            </w:r>
            <w:r w:rsidRPr="00BB4987">
              <w:t>ь</w:t>
            </w:r>
          </w:p>
        </w:tc>
      </w:tr>
      <w:tr w:rsidR="007638FD" w:rsidRPr="00BB4987" w:rsidTr="00BB498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8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Оформление наглядной информации, стендов, памяток по текущим управленческим вопросам</w:t>
            </w:r>
          </w:p>
          <w:p w:rsidR="007638FD" w:rsidRPr="00BB4987" w:rsidRDefault="007638FD" w:rsidP="00BB4987">
            <w:pPr>
              <w:pStyle w:val="a8"/>
              <w:snapToGrid w:val="0"/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В  течение года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74FD" w:rsidRPr="00BB4987" w:rsidRDefault="002B22DE" w:rsidP="00BB4987">
            <w:pPr>
              <w:pStyle w:val="a8"/>
              <w:snapToGrid w:val="0"/>
            </w:pPr>
            <w:r w:rsidRPr="00BB4987">
              <w:t xml:space="preserve">Заведующий, </w:t>
            </w:r>
          </w:p>
          <w:p w:rsidR="007638FD" w:rsidRPr="00BB4987" w:rsidRDefault="00CE74FD" w:rsidP="00BB4987">
            <w:pPr>
              <w:pStyle w:val="a8"/>
              <w:snapToGrid w:val="0"/>
            </w:pPr>
            <w:r w:rsidRPr="00BB4987">
              <w:t>Ст</w:t>
            </w:r>
            <w:proofErr w:type="gramStart"/>
            <w:r w:rsidRPr="00BB4987">
              <w:t>.в</w:t>
            </w:r>
            <w:proofErr w:type="gramEnd"/>
            <w:r w:rsidRPr="00BB4987">
              <w:t xml:space="preserve">оспитатель </w:t>
            </w:r>
            <w:r w:rsidR="002B22DE" w:rsidRPr="00BB4987">
              <w:t>воспитатели, профком</w:t>
            </w:r>
          </w:p>
        </w:tc>
      </w:tr>
      <w:tr w:rsidR="007638FD" w:rsidRPr="00BB4987" w:rsidTr="00BB498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9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  <w:r w:rsidRPr="00BB4987">
              <w:t>Организация взаимодействия между всеми участниками образовательного процесса:</w:t>
            </w:r>
          </w:p>
          <w:p w:rsidR="007638FD" w:rsidRPr="00BB4987" w:rsidRDefault="00BE66DF" w:rsidP="00BB4987">
            <w:pPr>
              <w:pStyle w:val="a8"/>
            </w:pPr>
            <w:r>
              <w:t>дети, родители, педагог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8FD" w:rsidRPr="00BB4987" w:rsidRDefault="007638FD" w:rsidP="00BB4987">
            <w:pPr>
              <w:pStyle w:val="a8"/>
              <w:snapToGrid w:val="0"/>
            </w:pPr>
          </w:p>
        </w:tc>
      </w:tr>
    </w:tbl>
    <w:p w:rsidR="007638FD" w:rsidRPr="00BE66DF" w:rsidRDefault="00BE66DF" w:rsidP="00F91389">
      <w:pPr>
        <w:pStyle w:val="af1"/>
        <w:numPr>
          <w:ilvl w:val="0"/>
          <w:numId w:val="46"/>
        </w:numPr>
        <w:rPr>
          <w:b/>
        </w:rPr>
      </w:pPr>
      <w:r w:rsidRPr="00BE66DF">
        <w:rPr>
          <w:b/>
        </w:rPr>
        <w:lastRenderedPageBreak/>
        <w:t xml:space="preserve">ВЗАИМОДЕЙСТВИЕ </w:t>
      </w:r>
      <w:r w:rsidR="007638FD" w:rsidRPr="00BE66DF">
        <w:rPr>
          <w:b/>
        </w:rPr>
        <w:t>М</w:t>
      </w:r>
      <w:r w:rsidR="002B22DE" w:rsidRPr="00BE66DF">
        <w:rPr>
          <w:b/>
        </w:rPr>
        <w:t>К</w:t>
      </w:r>
      <w:r w:rsidRPr="00BE66DF">
        <w:rPr>
          <w:b/>
        </w:rPr>
        <w:t xml:space="preserve">ДОУ С </w:t>
      </w:r>
      <w:r w:rsidR="007638FD" w:rsidRPr="00BE66DF">
        <w:rPr>
          <w:b/>
        </w:rPr>
        <w:t>ОБЩЕСТВЕННЫМИ ОРГАНИЗАЦИЯМИ</w:t>
      </w:r>
    </w:p>
    <w:p w:rsidR="007638FD" w:rsidRPr="00BB4987" w:rsidRDefault="007638FD" w:rsidP="00BB4987">
      <w:pPr>
        <w:rPr>
          <w:b/>
          <w:u w:val="single"/>
        </w:rPr>
      </w:pPr>
      <w:r w:rsidRPr="00BB4987">
        <w:rPr>
          <w:b/>
          <w:u w:val="single"/>
        </w:rPr>
        <w:t>Цель работы:</w:t>
      </w:r>
    </w:p>
    <w:p w:rsidR="00BE66DF" w:rsidRPr="00BE66DF" w:rsidRDefault="007638FD" w:rsidP="00BE66DF">
      <w:r w:rsidRPr="00BE66DF">
        <w:t>У</w:t>
      </w:r>
      <w:r w:rsidR="00BE66DF">
        <w:t xml:space="preserve">крепление и совершенствование взаимосвязей с социумом, </w:t>
      </w:r>
      <w:r w:rsidRPr="00BE66DF">
        <w:t>установление творческих контактов, повышающих эффективность деятельности М</w:t>
      </w:r>
      <w:r w:rsidR="002B22DE" w:rsidRPr="00BE66DF">
        <w:t>К</w:t>
      </w:r>
      <w:r w:rsidRPr="00BE66DF">
        <w:t>ДОУ</w:t>
      </w:r>
      <w:r w:rsidR="003C3632" w:rsidRPr="00BE66DF">
        <w:t>.</w:t>
      </w:r>
    </w:p>
    <w:tbl>
      <w:tblPr>
        <w:tblpPr w:leftFromText="180" w:rightFromText="180" w:vertAnchor="text" w:horzAnchor="margin" w:tblpX="-87" w:tblpY="91"/>
        <w:tblW w:w="102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"/>
        <w:gridCol w:w="692"/>
        <w:gridCol w:w="5910"/>
        <w:gridCol w:w="1699"/>
        <w:gridCol w:w="1857"/>
      </w:tblGrid>
      <w:tr w:rsidR="00BE66DF" w:rsidRPr="00BB4987" w:rsidTr="00F91389">
        <w:tc>
          <w:tcPr>
            <w:tcW w:w="7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  <w:jc w:val="center"/>
              <w:rPr>
                <w:b/>
              </w:rPr>
            </w:pPr>
            <w:r w:rsidRPr="00BB4987">
              <w:rPr>
                <w:b/>
              </w:rPr>
              <w:t xml:space="preserve">№ </w:t>
            </w:r>
            <w:proofErr w:type="gramStart"/>
            <w:r w:rsidRPr="00BB4987">
              <w:rPr>
                <w:b/>
              </w:rPr>
              <w:t>п</w:t>
            </w:r>
            <w:proofErr w:type="gramEnd"/>
            <w:r w:rsidRPr="00BB4987">
              <w:rPr>
                <w:b/>
              </w:rPr>
              <w:t>/п</w:t>
            </w:r>
          </w:p>
        </w:tc>
        <w:tc>
          <w:tcPr>
            <w:tcW w:w="5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  <w:jc w:val="center"/>
              <w:rPr>
                <w:b/>
              </w:rPr>
            </w:pPr>
            <w:r w:rsidRPr="00BB4987">
              <w:rPr>
                <w:b/>
              </w:rPr>
              <w:t>Содержание основных мероприятий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  <w:jc w:val="center"/>
              <w:rPr>
                <w:b/>
              </w:rPr>
            </w:pPr>
            <w:r w:rsidRPr="00BB4987">
              <w:rPr>
                <w:b/>
              </w:rPr>
              <w:t>Сроки проведения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  <w:jc w:val="center"/>
              <w:rPr>
                <w:b/>
              </w:rPr>
            </w:pPr>
            <w:r w:rsidRPr="00BB4987">
              <w:rPr>
                <w:b/>
              </w:rPr>
              <w:t>Ответственный</w:t>
            </w:r>
          </w:p>
        </w:tc>
      </w:tr>
      <w:tr w:rsidR="00BE66DF" w:rsidRPr="00BB4987" w:rsidTr="00F91389">
        <w:trPr>
          <w:gridBefore w:val="1"/>
          <w:wBefore w:w="55" w:type="dxa"/>
        </w:trPr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</w:pPr>
            <w:r w:rsidRPr="00BB4987">
              <w:t>1</w:t>
            </w:r>
          </w:p>
        </w:tc>
        <w:tc>
          <w:tcPr>
            <w:tcW w:w="5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</w:pPr>
            <w:r w:rsidRPr="00BB4987">
              <w:t>Продолжать устанавливать творческие и деловые контакты с социумом, опреде</w:t>
            </w:r>
            <w:r>
              <w:t>ление структуры взаимодействия:</w:t>
            </w:r>
          </w:p>
          <w:p w:rsidR="00BE66DF" w:rsidRPr="00BB4987" w:rsidRDefault="00BE66DF" w:rsidP="002C5615">
            <w:pPr>
              <w:pStyle w:val="a8"/>
              <w:ind w:left="1920"/>
            </w:pPr>
            <w:r w:rsidRPr="00BB4987">
              <w:t>Мэрия г. Новосибирска</w:t>
            </w:r>
          </w:p>
          <w:p w:rsidR="00BE66DF" w:rsidRPr="00BB4987" w:rsidRDefault="00BE66DF" w:rsidP="002C5615">
            <w:pPr>
              <w:pStyle w:val="a8"/>
              <w:ind w:left="1920"/>
            </w:pPr>
            <w:r w:rsidRPr="00BB4987">
              <w:t>Администрация Дзержинского района г. Новосибирска</w:t>
            </w:r>
          </w:p>
          <w:p w:rsidR="00BE66DF" w:rsidRPr="00BB4987" w:rsidRDefault="00BE66DF" w:rsidP="002C5615">
            <w:pPr>
              <w:pStyle w:val="a8"/>
              <w:ind w:left="1920"/>
            </w:pPr>
            <w:r w:rsidRPr="00BB4987">
              <w:t>СОШ№87</w:t>
            </w:r>
          </w:p>
          <w:p w:rsidR="00BE66DF" w:rsidRPr="00BB4987" w:rsidRDefault="00BE66DF" w:rsidP="002C5615">
            <w:pPr>
              <w:pStyle w:val="a8"/>
              <w:ind w:left="1920"/>
            </w:pPr>
            <w:r w:rsidRPr="00BB4987">
              <w:t>СОШ№59</w:t>
            </w:r>
          </w:p>
          <w:p w:rsidR="00BE66DF" w:rsidRPr="00BB4987" w:rsidRDefault="00BE66DF" w:rsidP="002C5615">
            <w:pPr>
              <w:pStyle w:val="a8"/>
              <w:ind w:left="1920"/>
            </w:pPr>
            <w:r w:rsidRPr="00BB4987">
              <w:t>СОШ№197</w:t>
            </w:r>
          </w:p>
          <w:p w:rsidR="00BE66DF" w:rsidRDefault="00BE66DF" w:rsidP="002C5615">
            <w:pPr>
              <w:pStyle w:val="a8"/>
              <w:ind w:left="1920"/>
            </w:pPr>
            <w:r w:rsidRPr="00BB4987">
              <w:t>Библиотека Дзержинского района</w:t>
            </w:r>
          </w:p>
          <w:p w:rsidR="00BE66DF" w:rsidRDefault="00BE66DF" w:rsidP="002C5615">
            <w:pPr>
              <w:pStyle w:val="a8"/>
              <w:ind w:left="1920"/>
            </w:pPr>
            <w:r>
              <w:t>ДШИ №14</w:t>
            </w:r>
          </w:p>
          <w:p w:rsidR="00BE66DF" w:rsidRDefault="00BE66DF" w:rsidP="002C5615">
            <w:pPr>
              <w:pStyle w:val="a8"/>
              <w:ind w:left="1920"/>
            </w:pPr>
            <w:r>
              <w:t>Центр «Галактика»</w:t>
            </w:r>
          </w:p>
          <w:p w:rsidR="00BE66DF" w:rsidRPr="00BB4987" w:rsidRDefault="00BE66DF" w:rsidP="002C5615">
            <w:pPr>
              <w:pStyle w:val="a8"/>
              <w:ind w:left="1920"/>
            </w:pPr>
            <w:r>
              <w:t>МАДОУ д/с №439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</w:pPr>
            <w:r w:rsidRPr="00BB4987">
              <w:t>В течение года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  <w:jc w:val="center"/>
              <w:rPr>
                <w:color w:val="1D1B11"/>
              </w:rPr>
            </w:pPr>
            <w:r w:rsidRPr="00BB4987">
              <w:rPr>
                <w:color w:val="1D1B11"/>
              </w:rPr>
              <w:t>Заведующий, профком, ст</w:t>
            </w:r>
            <w:proofErr w:type="gramStart"/>
            <w:r w:rsidRPr="00BB4987">
              <w:rPr>
                <w:color w:val="1D1B11"/>
              </w:rPr>
              <w:t>.в</w:t>
            </w:r>
            <w:proofErr w:type="gramEnd"/>
            <w:r w:rsidRPr="00BB4987">
              <w:rPr>
                <w:color w:val="1D1B11"/>
              </w:rPr>
              <w:t>оспитатель</w:t>
            </w:r>
          </w:p>
        </w:tc>
      </w:tr>
      <w:tr w:rsidR="00BE66DF" w:rsidRPr="00BB4987" w:rsidTr="00F91389"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</w:pPr>
            <w:r w:rsidRPr="00BB4987">
              <w:t>2</w:t>
            </w:r>
          </w:p>
        </w:tc>
        <w:tc>
          <w:tcPr>
            <w:tcW w:w="5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</w:pPr>
            <w:r w:rsidRPr="00BB4987">
              <w:t>Заключение договоров о</w:t>
            </w:r>
            <w:r>
              <w:t xml:space="preserve"> сотрудничестве с организациями и планов работы </w:t>
            </w:r>
            <w:r w:rsidRPr="00BE66DF">
              <w:rPr>
                <w:b/>
              </w:rPr>
              <w:t>(Приложение</w:t>
            </w:r>
            <w:r w:rsidR="00BE1481">
              <w:rPr>
                <w:b/>
              </w:rPr>
              <w:t xml:space="preserve"> 13</w:t>
            </w:r>
            <w:r w:rsidRPr="00BE66DF">
              <w:rPr>
                <w:b/>
              </w:rPr>
              <w:t>)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</w:pPr>
            <w:r w:rsidRPr="00BB4987">
              <w:t>В течение года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6DF" w:rsidRPr="00BB4987" w:rsidRDefault="00BE66DF" w:rsidP="00F91389">
            <w:pPr>
              <w:pStyle w:val="a8"/>
              <w:snapToGrid w:val="0"/>
              <w:jc w:val="center"/>
            </w:pPr>
            <w:r w:rsidRPr="00BB4987">
              <w:t>Заведующий, завхоз</w:t>
            </w:r>
          </w:p>
        </w:tc>
      </w:tr>
    </w:tbl>
    <w:p w:rsidR="00E5653C" w:rsidRPr="00BB4987" w:rsidRDefault="00E5653C" w:rsidP="00BB4987"/>
    <w:p w:rsidR="008906F7" w:rsidRPr="00BB4987" w:rsidRDefault="008906F7" w:rsidP="00BB4987"/>
    <w:p w:rsidR="008906F7" w:rsidRPr="00BB4987" w:rsidRDefault="008906F7" w:rsidP="00F91389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F91389" w:rsidRDefault="00F91389" w:rsidP="00BE66DF">
      <w:pPr>
        <w:rPr>
          <w:b/>
        </w:rPr>
      </w:pPr>
    </w:p>
    <w:p w:rsidR="00BE66DF" w:rsidRDefault="00BE66DF" w:rsidP="00BE66DF">
      <w:pPr>
        <w:rPr>
          <w:b/>
        </w:rPr>
      </w:pPr>
    </w:p>
    <w:p w:rsidR="00F91389" w:rsidRDefault="00F91389" w:rsidP="00BE66DF">
      <w:pPr>
        <w:rPr>
          <w:b/>
        </w:rPr>
      </w:pPr>
    </w:p>
    <w:p w:rsidR="007638FD" w:rsidRPr="00BE66DF" w:rsidRDefault="00F91389" w:rsidP="00F91389">
      <w:pPr>
        <w:jc w:val="center"/>
        <w:rPr>
          <w:b/>
        </w:rPr>
      </w:pPr>
      <w:r>
        <w:rPr>
          <w:b/>
        </w:rPr>
        <w:lastRenderedPageBreak/>
        <w:t>11.</w:t>
      </w:r>
      <w:r>
        <w:rPr>
          <w:b/>
        </w:rPr>
        <w:tab/>
        <w:t xml:space="preserve">ВЫПОЛНЕНИЕ ПЛАНА </w:t>
      </w:r>
      <w:r w:rsidR="007638FD" w:rsidRPr="00BE66DF">
        <w:rPr>
          <w:b/>
        </w:rPr>
        <w:t>МОДЕРНИЗАЦИИ</w:t>
      </w:r>
    </w:p>
    <w:p w:rsidR="007638FD" w:rsidRPr="00BB4987" w:rsidRDefault="007638FD" w:rsidP="00F91389">
      <w:pPr>
        <w:jc w:val="center"/>
        <w:rPr>
          <w:b/>
        </w:rPr>
      </w:pPr>
      <w:r w:rsidRPr="00BB4987">
        <w:rPr>
          <w:b/>
        </w:rPr>
        <w:t>ИННОВАЦИ</w:t>
      </w:r>
      <w:r w:rsidR="00F91389">
        <w:rPr>
          <w:b/>
        </w:rPr>
        <w:t>ОННАЯ ДЕЯТЕЛЬНОСТЬ</w:t>
      </w:r>
    </w:p>
    <w:p w:rsidR="007638FD" w:rsidRPr="00BB4987" w:rsidRDefault="007638FD" w:rsidP="00BB4987">
      <w:pPr>
        <w:rPr>
          <w:b/>
          <w:u w:val="single"/>
        </w:rPr>
      </w:pPr>
      <w:r w:rsidRPr="00BB4987">
        <w:rPr>
          <w:b/>
          <w:u w:val="single"/>
        </w:rPr>
        <w:t>Цель работы:</w:t>
      </w:r>
    </w:p>
    <w:p w:rsidR="00F91389" w:rsidRPr="00F91389" w:rsidRDefault="007638FD" w:rsidP="00F91389">
      <w:r w:rsidRPr="00F91389">
        <w:t>Обеспечение деятельности М</w:t>
      </w:r>
      <w:r w:rsidR="00804C02" w:rsidRPr="00F91389">
        <w:t>К</w:t>
      </w:r>
      <w:r w:rsidRPr="00F91389">
        <w:t>ДОУ в режиме инновационной деятельности развития с использованием современных педагогических технологий</w:t>
      </w:r>
      <w:r w:rsidR="00B30FD1" w:rsidRPr="00F91389">
        <w:t xml:space="preserve"> согласно ФГОС </w:t>
      </w:r>
      <w:proofErr w:type="gramStart"/>
      <w:r w:rsidR="00B30FD1" w:rsidRPr="00F91389">
        <w:t>ДО</w:t>
      </w:r>
      <w:proofErr w:type="gramEnd"/>
      <w:r w:rsidR="008C131E" w:rsidRPr="00F91389">
        <w:t>.</w:t>
      </w:r>
    </w:p>
    <w:tbl>
      <w:tblPr>
        <w:tblpPr w:leftFromText="180" w:rightFromText="180" w:vertAnchor="text" w:horzAnchor="margin" w:tblpX="-34" w:tblpY="62"/>
        <w:tblW w:w="10241" w:type="dxa"/>
        <w:tblLayout w:type="fixed"/>
        <w:tblLook w:val="0000"/>
      </w:tblPr>
      <w:tblGrid>
        <w:gridCol w:w="566"/>
        <w:gridCol w:w="5954"/>
        <w:gridCol w:w="1559"/>
        <w:gridCol w:w="2162"/>
      </w:tblGrid>
      <w:tr w:rsidR="00F91389" w:rsidRPr="00BB4987" w:rsidTr="00F9138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  <w:ind w:left="-142"/>
              <w:jc w:val="center"/>
              <w:rPr>
                <w:b/>
              </w:rPr>
            </w:pPr>
            <w:r w:rsidRPr="00BB4987">
              <w:rPr>
                <w:b/>
              </w:rPr>
              <w:t xml:space="preserve">№ </w:t>
            </w:r>
            <w:proofErr w:type="gramStart"/>
            <w:r w:rsidRPr="00BB4987">
              <w:rPr>
                <w:b/>
              </w:rPr>
              <w:t>п</w:t>
            </w:r>
            <w:proofErr w:type="gramEnd"/>
            <w:r w:rsidRPr="00BB4987">
              <w:rPr>
                <w:b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  <w:jc w:val="center"/>
              <w:rPr>
                <w:b/>
              </w:rPr>
            </w:pPr>
            <w:r w:rsidRPr="00BB4987">
              <w:rPr>
                <w:b/>
              </w:rPr>
              <w:t>Содержание основных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  <w:jc w:val="center"/>
              <w:rPr>
                <w:b/>
              </w:rPr>
            </w:pPr>
            <w:r w:rsidRPr="00BB4987">
              <w:rPr>
                <w:b/>
              </w:rPr>
              <w:t xml:space="preserve">Срок </w:t>
            </w:r>
            <w:proofErr w:type="spellStart"/>
            <w:proofErr w:type="gramStart"/>
            <w:r w:rsidRPr="00BB4987">
              <w:rPr>
                <w:b/>
              </w:rPr>
              <w:t>проведе-ния</w:t>
            </w:r>
            <w:proofErr w:type="spellEnd"/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  <w:rPr>
                <w:b/>
              </w:rPr>
            </w:pPr>
            <w:proofErr w:type="spellStart"/>
            <w:proofErr w:type="gramStart"/>
            <w:r w:rsidRPr="00BB4987">
              <w:rPr>
                <w:b/>
              </w:rPr>
              <w:t>Ответствен-ные</w:t>
            </w:r>
            <w:proofErr w:type="spellEnd"/>
            <w:proofErr w:type="gramEnd"/>
          </w:p>
        </w:tc>
      </w:tr>
      <w:tr w:rsidR="00F91389" w:rsidRPr="00BB4987" w:rsidTr="00F9138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 xml:space="preserve">Разработка модели инновационной деятельности в МКДОУ по ФГОС </w:t>
            </w:r>
            <w:proofErr w:type="gramStart"/>
            <w:r w:rsidRPr="00BB4987"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Сентябрь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Заведующ</w:t>
            </w:r>
            <w:r>
              <w:t>ий</w:t>
            </w:r>
          </w:p>
          <w:p w:rsidR="00F91389" w:rsidRPr="00BB4987" w:rsidRDefault="00F91389" w:rsidP="00F91389">
            <w:pPr>
              <w:snapToGrid w:val="0"/>
            </w:pPr>
            <w:r>
              <w:t>Ст. воспитатель</w:t>
            </w:r>
          </w:p>
        </w:tc>
      </w:tr>
      <w:tr w:rsidR="00F91389" w:rsidRPr="00BB4987" w:rsidTr="00F9138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rPr>
                <w:b/>
              </w:rPr>
              <w:t>Внедрение в образовательный процесс новых педагогических технологий</w:t>
            </w:r>
            <w:r w:rsidRPr="00BB4987">
              <w:t>:</w:t>
            </w:r>
          </w:p>
          <w:p w:rsidR="00F91389" w:rsidRPr="00BB4987" w:rsidRDefault="00F91389" w:rsidP="00F91389">
            <w:pPr>
              <w:numPr>
                <w:ilvl w:val="0"/>
                <w:numId w:val="19"/>
              </w:numPr>
            </w:pPr>
            <w:r w:rsidRPr="00BB4987">
              <w:t>Развивающее обучение;</w:t>
            </w:r>
          </w:p>
          <w:p w:rsidR="00F91389" w:rsidRPr="00BB4987" w:rsidRDefault="00F91389" w:rsidP="00F91389">
            <w:pPr>
              <w:numPr>
                <w:ilvl w:val="0"/>
                <w:numId w:val="19"/>
              </w:numPr>
            </w:pPr>
            <w:r w:rsidRPr="00BB4987">
              <w:t>Индивидуальный подход;</w:t>
            </w:r>
          </w:p>
          <w:p w:rsidR="00F91389" w:rsidRPr="00BB4987" w:rsidRDefault="00F91389" w:rsidP="00F91389">
            <w:pPr>
              <w:numPr>
                <w:ilvl w:val="0"/>
                <w:numId w:val="19"/>
              </w:numPr>
            </w:pPr>
            <w:r w:rsidRPr="00BB4987">
              <w:t>Метод проектов;</w:t>
            </w:r>
          </w:p>
          <w:p w:rsidR="00F91389" w:rsidRPr="00BB4987" w:rsidRDefault="00F91389" w:rsidP="00F91389">
            <w:pPr>
              <w:numPr>
                <w:ilvl w:val="0"/>
                <w:numId w:val="19"/>
              </w:numPr>
            </w:pPr>
            <w:r w:rsidRPr="00BB4987">
              <w:t>Личностно – ориентированная модель воспитания детей</w:t>
            </w:r>
            <w:proofErr w:type="gramStart"/>
            <w:r w:rsidRPr="00BB4987">
              <w:t xml:space="preserve"> ;</w:t>
            </w:r>
            <w:proofErr w:type="gramEnd"/>
          </w:p>
          <w:p w:rsidR="00F91389" w:rsidRPr="00BB4987" w:rsidRDefault="00F91389" w:rsidP="00F91389">
            <w:pPr>
              <w:numPr>
                <w:ilvl w:val="0"/>
                <w:numId w:val="19"/>
              </w:numPr>
            </w:pPr>
            <w:r w:rsidRPr="00BB4987">
              <w:t>Культурная  практика.</w:t>
            </w:r>
          </w:p>
          <w:p w:rsidR="00F91389" w:rsidRPr="00BB4987" w:rsidRDefault="00F91389" w:rsidP="00F9138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В течение года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Ст. воспитатель</w:t>
            </w:r>
          </w:p>
          <w:p w:rsidR="00F91389" w:rsidRPr="00BB4987" w:rsidRDefault="00F91389" w:rsidP="00F91389">
            <w:pPr>
              <w:snapToGrid w:val="0"/>
            </w:pPr>
            <w:r w:rsidRPr="00BB4987">
              <w:t>Педагоги</w:t>
            </w:r>
          </w:p>
        </w:tc>
      </w:tr>
      <w:tr w:rsidR="00F91389" w:rsidRPr="00BB4987" w:rsidTr="00F9138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 xml:space="preserve">Изучение содержания </w:t>
            </w:r>
            <w:r>
              <w:t xml:space="preserve">педагогических и инновационных </w:t>
            </w:r>
            <w:r w:rsidRPr="00BB4987">
              <w:t>программ с педагогами, проводя: - семинары</w:t>
            </w:r>
            <w:r>
              <w:t>, консультации.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>
              <w:t>По плану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Ст. воспитатель</w:t>
            </w:r>
          </w:p>
          <w:p w:rsidR="00F91389" w:rsidRPr="00BB4987" w:rsidRDefault="00F91389" w:rsidP="00F91389"/>
        </w:tc>
      </w:tr>
      <w:tr w:rsidR="00F91389" w:rsidRPr="00BB4987" w:rsidTr="00F9138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Обобщение теоретических и оформление практических материалов по внедрению новых программ.</w:t>
            </w:r>
          </w:p>
          <w:p w:rsidR="00F91389" w:rsidRPr="00BB4987" w:rsidRDefault="00F91389" w:rsidP="00F9138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В течение года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89" w:rsidRPr="00BB4987" w:rsidRDefault="00F91389" w:rsidP="00F91389">
            <w:pPr>
              <w:snapToGrid w:val="0"/>
            </w:pPr>
            <w:r w:rsidRPr="00BB4987">
              <w:t>Ст. воспитатель</w:t>
            </w:r>
          </w:p>
          <w:p w:rsidR="00F91389" w:rsidRPr="00BB4987" w:rsidRDefault="00F91389" w:rsidP="00F91389"/>
        </w:tc>
      </w:tr>
    </w:tbl>
    <w:p w:rsidR="007638FD" w:rsidRDefault="007638FD" w:rsidP="00C27C96">
      <w:pPr>
        <w:rPr>
          <w:sz w:val="28"/>
          <w:szCs w:val="28"/>
        </w:rPr>
      </w:pPr>
    </w:p>
    <w:sectPr w:rsidR="007638FD" w:rsidSect="00BB4987">
      <w:footerReference w:type="default" r:id="rId8"/>
      <w:pgSz w:w="11906" w:h="16838"/>
      <w:pgMar w:top="1440" w:right="1080" w:bottom="1440" w:left="1080" w:header="720" w:footer="720" w:gutter="0"/>
      <w:pgNumType w:start="2" w:chapStyle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E4" w:rsidRDefault="007049E4" w:rsidP="00C35D5A">
      <w:r>
        <w:separator/>
      </w:r>
    </w:p>
  </w:endnote>
  <w:endnote w:type="continuationSeparator" w:id="0">
    <w:p w:rsidR="007049E4" w:rsidRDefault="007049E4" w:rsidP="00C35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5E" w:rsidRPr="00147EFD" w:rsidRDefault="0071325E">
    <w:pPr>
      <w:pStyle w:val="ac"/>
      <w:jc w:val="center"/>
    </w:pPr>
    <w:r>
      <w:t xml:space="preserve"> </w:t>
    </w:r>
  </w:p>
  <w:p w:rsidR="0071325E" w:rsidRDefault="0071325E" w:rsidP="00A004A5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E4" w:rsidRDefault="007049E4" w:rsidP="00C35D5A">
      <w:r>
        <w:separator/>
      </w:r>
    </w:p>
  </w:footnote>
  <w:footnote w:type="continuationSeparator" w:id="0">
    <w:p w:rsidR="007049E4" w:rsidRDefault="007049E4" w:rsidP="00C35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1.%2.%3."/>
      <w:lvlJc w:val="left"/>
      <w:pPr>
        <w:tabs>
          <w:tab w:val="num" w:pos="2345"/>
        </w:tabs>
        <w:ind w:left="234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>
    <w:nsid w:val="0000003D"/>
    <w:multiLevelType w:val="multilevel"/>
    <w:tmpl w:val="0000003D"/>
    <w:name w:val="WW8Num61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1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2">
    <w:nsid w:val="0000003F"/>
    <w:multiLevelType w:val="multi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3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2BE2D08"/>
    <w:multiLevelType w:val="hybridMultilevel"/>
    <w:tmpl w:val="CB449C3C"/>
    <w:lvl w:ilvl="0" w:tplc="5CEADA2C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6">
    <w:nsid w:val="227B7808"/>
    <w:multiLevelType w:val="hybridMultilevel"/>
    <w:tmpl w:val="54408CBE"/>
    <w:lvl w:ilvl="0" w:tplc="5CEADA2C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7">
    <w:nsid w:val="24632AC9"/>
    <w:multiLevelType w:val="hybridMultilevel"/>
    <w:tmpl w:val="507E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896446F"/>
    <w:multiLevelType w:val="hybridMultilevel"/>
    <w:tmpl w:val="1A742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29D21E5A"/>
    <w:multiLevelType w:val="hybridMultilevel"/>
    <w:tmpl w:val="286A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F5A4ABF"/>
    <w:multiLevelType w:val="multilevel"/>
    <w:tmpl w:val="A9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E3279"/>
    <w:multiLevelType w:val="hybridMultilevel"/>
    <w:tmpl w:val="9ADC7F8E"/>
    <w:lvl w:ilvl="0" w:tplc="5CEADA2C">
      <w:start w:val="1"/>
      <w:numFmt w:val="decimal"/>
      <w:lvlText w:val="%1."/>
      <w:lvlJc w:val="left"/>
      <w:pPr>
        <w:ind w:left="26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4B6244B4"/>
    <w:multiLevelType w:val="hybridMultilevel"/>
    <w:tmpl w:val="C010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5E649D"/>
    <w:multiLevelType w:val="hybridMultilevel"/>
    <w:tmpl w:val="3960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792B97"/>
    <w:multiLevelType w:val="hybridMultilevel"/>
    <w:tmpl w:val="18D04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>
    <w:nsid w:val="799C35CD"/>
    <w:multiLevelType w:val="hybridMultilevel"/>
    <w:tmpl w:val="936C0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B997A43"/>
    <w:multiLevelType w:val="hybridMultilevel"/>
    <w:tmpl w:val="40880EE6"/>
    <w:lvl w:ilvl="0" w:tplc="5CEAD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 w:numId="10">
    <w:abstractNumId w:val="16"/>
  </w:num>
  <w:num w:numId="11">
    <w:abstractNumId w:val="18"/>
  </w:num>
  <w:num w:numId="12">
    <w:abstractNumId w:val="19"/>
  </w:num>
  <w:num w:numId="13">
    <w:abstractNumId w:val="21"/>
  </w:num>
  <w:num w:numId="14">
    <w:abstractNumId w:val="22"/>
  </w:num>
  <w:num w:numId="15">
    <w:abstractNumId w:val="25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30"/>
  </w:num>
  <w:num w:numId="21">
    <w:abstractNumId w:val="31"/>
  </w:num>
  <w:num w:numId="22">
    <w:abstractNumId w:val="32"/>
  </w:num>
  <w:num w:numId="23">
    <w:abstractNumId w:val="34"/>
  </w:num>
  <w:num w:numId="24">
    <w:abstractNumId w:val="36"/>
  </w:num>
  <w:num w:numId="25">
    <w:abstractNumId w:val="37"/>
  </w:num>
  <w:num w:numId="26">
    <w:abstractNumId w:val="38"/>
  </w:num>
  <w:num w:numId="27">
    <w:abstractNumId w:val="40"/>
  </w:num>
  <w:num w:numId="28">
    <w:abstractNumId w:val="41"/>
  </w:num>
  <w:num w:numId="29">
    <w:abstractNumId w:val="42"/>
  </w:num>
  <w:num w:numId="30">
    <w:abstractNumId w:val="45"/>
  </w:num>
  <w:num w:numId="31">
    <w:abstractNumId w:val="46"/>
  </w:num>
  <w:num w:numId="32">
    <w:abstractNumId w:val="47"/>
  </w:num>
  <w:num w:numId="33">
    <w:abstractNumId w:val="48"/>
  </w:num>
  <w:num w:numId="34">
    <w:abstractNumId w:val="51"/>
  </w:num>
  <w:num w:numId="35">
    <w:abstractNumId w:val="52"/>
  </w:num>
  <w:num w:numId="36">
    <w:abstractNumId w:val="61"/>
  </w:num>
  <w:num w:numId="37">
    <w:abstractNumId w:val="62"/>
  </w:num>
  <w:num w:numId="38">
    <w:abstractNumId w:val="63"/>
  </w:num>
  <w:num w:numId="39">
    <w:abstractNumId w:val="64"/>
  </w:num>
  <w:num w:numId="40">
    <w:abstractNumId w:val="70"/>
  </w:num>
  <w:num w:numId="41">
    <w:abstractNumId w:val="74"/>
  </w:num>
  <w:num w:numId="42">
    <w:abstractNumId w:val="67"/>
  </w:num>
  <w:num w:numId="43">
    <w:abstractNumId w:val="72"/>
  </w:num>
  <w:num w:numId="44">
    <w:abstractNumId w:val="73"/>
  </w:num>
  <w:num w:numId="45">
    <w:abstractNumId w:val="69"/>
  </w:num>
  <w:num w:numId="46">
    <w:abstractNumId w:val="65"/>
  </w:num>
  <w:num w:numId="47">
    <w:abstractNumId w:val="68"/>
  </w:num>
  <w:num w:numId="48">
    <w:abstractNumId w:val="75"/>
  </w:num>
  <w:num w:numId="49">
    <w:abstractNumId w:val="71"/>
  </w:num>
  <w:num w:numId="50">
    <w:abstractNumId w:val="66"/>
  </w:num>
  <w:num w:numId="51">
    <w:abstractNumId w:val="76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C96"/>
    <w:rsid w:val="00007E3D"/>
    <w:rsid w:val="0004109F"/>
    <w:rsid w:val="00051233"/>
    <w:rsid w:val="0006460B"/>
    <w:rsid w:val="00082969"/>
    <w:rsid w:val="000839B2"/>
    <w:rsid w:val="00095013"/>
    <w:rsid w:val="000B19A8"/>
    <w:rsid w:val="000B46E7"/>
    <w:rsid w:val="000C2529"/>
    <w:rsid w:val="000D1EB8"/>
    <w:rsid w:val="000D528A"/>
    <w:rsid w:val="00102950"/>
    <w:rsid w:val="0011569F"/>
    <w:rsid w:val="00144115"/>
    <w:rsid w:val="0014683B"/>
    <w:rsid w:val="0014719C"/>
    <w:rsid w:val="00147EFD"/>
    <w:rsid w:val="00166F31"/>
    <w:rsid w:val="0018149C"/>
    <w:rsid w:val="00185A52"/>
    <w:rsid w:val="001A37F8"/>
    <w:rsid w:val="001D4EAB"/>
    <w:rsid w:val="001F6355"/>
    <w:rsid w:val="0021610B"/>
    <w:rsid w:val="002170C1"/>
    <w:rsid w:val="00220B15"/>
    <w:rsid w:val="00222770"/>
    <w:rsid w:val="00223BFB"/>
    <w:rsid w:val="002356C9"/>
    <w:rsid w:val="002368F5"/>
    <w:rsid w:val="00245B2F"/>
    <w:rsid w:val="002758C0"/>
    <w:rsid w:val="002A1EA4"/>
    <w:rsid w:val="002A5873"/>
    <w:rsid w:val="002A79D1"/>
    <w:rsid w:val="002B0F0B"/>
    <w:rsid w:val="002B22DE"/>
    <w:rsid w:val="002C5615"/>
    <w:rsid w:val="002D6A1F"/>
    <w:rsid w:val="002E4ADE"/>
    <w:rsid w:val="003047B9"/>
    <w:rsid w:val="00325352"/>
    <w:rsid w:val="00354AD5"/>
    <w:rsid w:val="00356A44"/>
    <w:rsid w:val="003A3638"/>
    <w:rsid w:val="003A6CF2"/>
    <w:rsid w:val="003C3632"/>
    <w:rsid w:val="003D080C"/>
    <w:rsid w:val="003F4241"/>
    <w:rsid w:val="003F5CEB"/>
    <w:rsid w:val="00414F63"/>
    <w:rsid w:val="00424681"/>
    <w:rsid w:val="00443AFB"/>
    <w:rsid w:val="004951CD"/>
    <w:rsid w:val="004A0112"/>
    <w:rsid w:val="004A5147"/>
    <w:rsid w:val="004B1817"/>
    <w:rsid w:val="004E0B1E"/>
    <w:rsid w:val="0052593B"/>
    <w:rsid w:val="00527433"/>
    <w:rsid w:val="005403A7"/>
    <w:rsid w:val="00543B94"/>
    <w:rsid w:val="00575AEE"/>
    <w:rsid w:val="005A5785"/>
    <w:rsid w:val="005B2760"/>
    <w:rsid w:val="005D1ACA"/>
    <w:rsid w:val="005F632A"/>
    <w:rsid w:val="00617A7A"/>
    <w:rsid w:val="00622092"/>
    <w:rsid w:val="006266D2"/>
    <w:rsid w:val="00634E21"/>
    <w:rsid w:val="00636781"/>
    <w:rsid w:val="00640AA4"/>
    <w:rsid w:val="006473D3"/>
    <w:rsid w:val="00652F5F"/>
    <w:rsid w:val="00682BE7"/>
    <w:rsid w:val="006A3432"/>
    <w:rsid w:val="006C2CCC"/>
    <w:rsid w:val="006F1828"/>
    <w:rsid w:val="006F559E"/>
    <w:rsid w:val="007049E4"/>
    <w:rsid w:val="0071325E"/>
    <w:rsid w:val="0071663E"/>
    <w:rsid w:val="0073306F"/>
    <w:rsid w:val="0073609B"/>
    <w:rsid w:val="00741D92"/>
    <w:rsid w:val="00744E91"/>
    <w:rsid w:val="00745065"/>
    <w:rsid w:val="007467DD"/>
    <w:rsid w:val="0076146A"/>
    <w:rsid w:val="0076181F"/>
    <w:rsid w:val="007638FD"/>
    <w:rsid w:val="00794A86"/>
    <w:rsid w:val="007C3864"/>
    <w:rsid w:val="007E54F4"/>
    <w:rsid w:val="00801A35"/>
    <w:rsid w:val="00804C02"/>
    <w:rsid w:val="00826809"/>
    <w:rsid w:val="00833362"/>
    <w:rsid w:val="00841D03"/>
    <w:rsid w:val="00850984"/>
    <w:rsid w:val="008638EE"/>
    <w:rsid w:val="00872EC7"/>
    <w:rsid w:val="008777DB"/>
    <w:rsid w:val="008906F7"/>
    <w:rsid w:val="00891560"/>
    <w:rsid w:val="008941F9"/>
    <w:rsid w:val="0089497D"/>
    <w:rsid w:val="008A6D7C"/>
    <w:rsid w:val="008B62C1"/>
    <w:rsid w:val="008C131E"/>
    <w:rsid w:val="008C4236"/>
    <w:rsid w:val="008C52D7"/>
    <w:rsid w:val="008C7C23"/>
    <w:rsid w:val="00902052"/>
    <w:rsid w:val="0090290E"/>
    <w:rsid w:val="0090747A"/>
    <w:rsid w:val="00912E21"/>
    <w:rsid w:val="00920DDE"/>
    <w:rsid w:val="0093491A"/>
    <w:rsid w:val="00952111"/>
    <w:rsid w:val="00964C31"/>
    <w:rsid w:val="00985064"/>
    <w:rsid w:val="00990F7A"/>
    <w:rsid w:val="009B34E0"/>
    <w:rsid w:val="009C0B2B"/>
    <w:rsid w:val="009F7C83"/>
    <w:rsid w:val="00A004A5"/>
    <w:rsid w:val="00A079D1"/>
    <w:rsid w:val="00A11DBC"/>
    <w:rsid w:val="00A82DC5"/>
    <w:rsid w:val="00AA2F2C"/>
    <w:rsid w:val="00AA3DDD"/>
    <w:rsid w:val="00AA645B"/>
    <w:rsid w:val="00AE34D4"/>
    <w:rsid w:val="00AF1989"/>
    <w:rsid w:val="00B07E06"/>
    <w:rsid w:val="00B10507"/>
    <w:rsid w:val="00B30FD1"/>
    <w:rsid w:val="00B34003"/>
    <w:rsid w:val="00B35950"/>
    <w:rsid w:val="00B720AE"/>
    <w:rsid w:val="00B8766C"/>
    <w:rsid w:val="00BB30EA"/>
    <w:rsid w:val="00BB4987"/>
    <w:rsid w:val="00BE1481"/>
    <w:rsid w:val="00BE66DF"/>
    <w:rsid w:val="00BF56B9"/>
    <w:rsid w:val="00C102B3"/>
    <w:rsid w:val="00C21806"/>
    <w:rsid w:val="00C27C96"/>
    <w:rsid w:val="00C35D5A"/>
    <w:rsid w:val="00C42175"/>
    <w:rsid w:val="00C43885"/>
    <w:rsid w:val="00C5295F"/>
    <w:rsid w:val="00C6409F"/>
    <w:rsid w:val="00C8736D"/>
    <w:rsid w:val="00C949DF"/>
    <w:rsid w:val="00CA1B17"/>
    <w:rsid w:val="00CC5CB7"/>
    <w:rsid w:val="00CD428A"/>
    <w:rsid w:val="00CD6B35"/>
    <w:rsid w:val="00CE74FD"/>
    <w:rsid w:val="00CF0B85"/>
    <w:rsid w:val="00D05B36"/>
    <w:rsid w:val="00D47A33"/>
    <w:rsid w:val="00D55801"/>
    <w:rsid w:val="00D56C0C"/>
    <w:rsid w:val="00D82BBA"/>
    <w:rsid w:val="00DA2945"/>
    <w:rsid w:val="00DD6F37"/>
    <w:rsid w:val="00DE7790"/>
    <w:rsid w:val="00E2338C"/>
    <w:rsid w:val="00E32E88"/>
    <w:rsid w:val="00E52825"/>
    <w:rsid w:val="00E53CBE"/>
    <w:rsid w:val="00E53D6F"/>
    <w:rsid w:val="00E5653C"/>
    <w:rsid w:val="00E67937"/>
    <w:rsid w:val="00E70CF4"/>
    <w:rsid w:val="00E71FD5"/>
    <w:rsid w:val="00E83D6B"/>
    <w:rsid w:val="00EB2408"/>
    <w:rsid w:val="00ED5B5A"/>
    <w:rsid w:val="00ED6F8C"/>
    <w:rsid w:val="00EE359C"/>
    <w:rsid w:val="00EE3F14"/>
    <w:rsid w:val="00EE5BD6"/>
    <w:rsid w:val="00EE6141"/>
    <w:rsid w:val="00EF7465"/>
    <w:rsid w:val="00F13311"/>
    <w:rsid w:val="00F36D96"/>
    <w:rsid w:val="00F43A40"/>
    <w:rsid w:val="00F64035"/>
    <w:rsid w:val="00F665A4"/>
    <w:rsid w:val="00F91389"/>
    <w:rsid w:val="00F95308"/>
    <w:rsid w:val="00F95D21"/>
    <w:rsid w:val="00F968EB"/>
    <w:rsid w:val="00FA3FE5"/>
    <w:rsid w:val="00FA5A24"/>
    <w:rsid w:val="00FB543A"/>
    <w:rsid w:val="00FB5505"/>
    <w:rsid w:val="00FB6DDF"/>
    <w:rsid w:val="00FD3788"/>
    <w:rsid w:val="00FE4AD7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63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0"/>
    <w:next w:val="a1"/>
    <w:qFormat/>
    <w:rsid w:val="00414F63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414F63"/>
    <w:rPr>
      <w:rFonts w:ascii="Symbol" w:hAnsi="Symbol"/>
    </w:rPr>
  </w:style>
  <w:style w:type="character" w:customStyle="1" w:styleId="WW8Num3z0">
    <w:name w:val="WW8Num3z0"/>
    <w:rsid w:val="00414F63"/>
    <w:rPr>
      <w:rFonts w:ascii="Symbol" w:hAnsi="Symbol"/>
    </w:rPr>
  </w:style>
  <w:style w:type="character" w:customStyle="1" w:styleId="WW8Num4z0">
    <w:name w:val="WW8Num4z0"/>
    <w:rsid w:val="00414F63"/>
    <w:rPr>
      <w:rFonts w:ascii="Symbol" w:hAnsi="Symbol"/>
    </w:rPr>
  </w:style>
  <w:style w:type="character" w:customStyle="1" w:styleId="WW8Num4z1">
    <w:name w:val="WW8Num4z1"/>
    <w:rsid w:val="00414F63"/>
    <w:rPr>
      <w:rFonts w:ascii="Courier New" w:hAnsi="Courier New" w:cs="Courier New"/>
    </w:rPr>
  </w:style>
  <w:style w:type="character" w:customStyle="1" w:styleId="WW8Num5z0">
    <w:name w:val="WW8Num5z0"/>
    <w:rsid w:val="00414F63"/>
    <w:rPr>
      <w:rFonts w:ascii="Symbol" w:hAnsi="Symbol"/>
    </w:rPr>
  </w:style>
  <w:style w:type="character" w:customStyle="1" w:styleId="WW8Num5z1">
    <w:name w:val="WW8Num5z1"/>
    <w:rsid w:val="00414F63"/>
    <w:rPr>
      <w:rFonts w:ascii="Courier New" w:hAnsi="Courier New" w:cs="Courier New"/>
    </w:rPr>
  </w:style>
  <w:style w:type="character" w:customStyle="1" w:styleId="WW8Num6z0">
    <w:name w:val="WW8Num6z0"/>
    <w:rsid w:val="00414F63"/>
    <w:rPr>
      <w:rFonts w:ascii="Symbol" w:hAnsi="Symbol" w:cs="OpenSymbol"/>
    </w:rPr>
  </w:style>
  <w:style w:type="character" w:customStyle="1" w:styleId="WW8Num6z1">
    <w:name w:val="WW8Num6z1"/>
    <w:rsid w:val="00414F63"/>
    <w:rPr>
      <w:rFonts w:ascii="OpenSymbol" w:hAnsi="OpenSymbol" w:cs="OpenSymbol"/>
    </w:rPr>
  </w:style>
  <w:style w:type="character" w:customStyle="1" w:styleId="WW8Num7z0">
    <w:name w:val="WW8Num7z0"/>
    <w:rsid w:val="00414F63"/>
    <w:rPr>
      <w:rFonts w:ascii="Symbol" w:hAnsi="Symbol" w:cs="OpenSymbol"/>
    </w:rPr>
  </w:style>
  <w:style w:type="character" w:customStyle="1" w:styleId="WW8Num7z1">
    <w:name w:val="WW8Num7z1"/>
    <w:rsid w:val="00414F63"/>
    <w:rPr>
      <w:rFonts w:ascii="OpenSymbol" w:hAnsi="OpenSymbol" w:cs="OpenSymbol"/>
    </w:rPr>
  </w:style>
  <w:style w:type="character" w:customStyle="1" w:styleId="WW8Num8z0">
    <w:name w:val="WW8Num8z0"/>
    <w:rsid w:val="00414F63"/>
    <w:rPr>
      <w:rFonts w:ascii="Symbol" w:hAnsi="Symbol" w:cs="OpenSymbol"/>
    </w:rPr>
  </w:style>
  <w:style w:type="character" w:customStyle="1" w:styleId="WW8Num8z1">
    <w:name w:val="WW8Num8z1"/>
    <w:rsid w:val="00414F63"/>
    <w:rPr>
      <w:rFonts w:ascii="OpenSymbol" w:hAnsi="OpenSymbol" w:cs="OpenSymbol"/>
    </w:rPr>
  </w:style>
  <w:style w:type="character" w:customStyle="1" w:styleId="WW8Num9z0">
    <w:name w:val="WW8Num9z0"/>
    <w:rsid w:val="00414F63"/>
    <w:rPr>
      <w:rFonts w:ascii="Symbol" w:hAnsi="Symbol" w:cs="OpenSymbol"/>
    </w:rPr>
  </w:style>
  <w:style w:type="character" w:customStyle="1" w:styleId="WW8Num9z1">
    <w:name w:val="WW8Num9z1"/>
    <w:rsid w:val="00414F63"/>
    <w:rPr>
      <w:rFonts w:ascii="OpenSymbol" w:hAnsi="OpenSymbol" w:cs="OpenSymbol"/>
    </w:rPr>
  </w:style>
  <w:style w:type="character" w:customStyle="1" w:styleId="WW8Num10z0">
    <w:name w:val="WW8Num10z0"/>
    <w:rsid w:val="00414F63"/>
    <w:rPr>
      <w:rFonts w:ascii="Symbol" w:hAnsi="Symbol" w:cs="OpenSymbol"/>
    </w:rPr>
  </w:style>
  <w:style w:type="character" w:customStyle="1" w:styleId="WW8Num10z1">
    <w:name w:val="WW8Num10z1"/>
    <w:rsid w:val="00414F63"/>
    <w:rPr>
      <w:rFonts w:ascii="OpenSymbol" w:hAnsi="OpenSymbol" w:cs="OpenSymbol"/>
    </w:rPr>
  </w:style>
  <w:style w:type="character" w:customStyle="1" w:styleId="WW8Num11z0">
    <w:name w:val="WW8Num11z0"/>
    <w:rsid w:val="00414F63"/>
    <w:rPr>
      <w:rFonts w:ascii="Symbol" w:hAnsi="Symbol" w:cs="OpenSymbol"/>
    </w:rPr>
  </w:style>
  <w:style w:type="character" w:customStyle="1" w:styleId="WW8Num11z1">
    <w:name w:val="WW8Num11z1"/>
    <w:rsid w:val="00414F63"/>
    <w:rPr>
      <w:rFonts w:ascii="OpenSymbol" w:hAnsi="OpenSymbol" w:cs="OpenSymbol"/>
    </w:rPr>
  </w:style>
  <w:style w:type="character" w:customStyle="1" w:styleId="WW8Num12z0">
    <w:name w:val="WW8Num12z0"/>
    <w:rsid w:val="00414F63"/>
    <w:rPr>
      <w:rFonts w:ascii="Symbol" w:hAnsi="Symbol" w:cs="OpenSymbol"/>
    </w:rPr>
  </w:style>
  <w:style w:type="character" w:customStyle="1" w:styleId="WW8Num12z1">
    <w:name w:val="WW8Num12z1"/>
    <w:rsid w:val="00414F63"/>
    <w:rPr>
      <w:rFonts w:ascii="OpenSymbol" w:hAnsi="OpenSymbol" w:cs="OpenSymbol"/>
    </w:rPr>
  </w:style>
  <w:style w:type="character" w:customStyle="1" w:styleId="WW8Num13z0">
    <w:name w:val="WW8Num13z0"/>
    <w:rsid w:val="00414F63"/>
    <w:rPr>
      <w:rFonts w:ascii="Symbol" w:hAnsi="Symbol" w:cs="OpenSymbol"/>
    </w:rPr>
  </w:style>
  <w:style w:type="character" w:customStyle="1" w:styleId="WW8Num13z1">
    <w:name w:val="WW8Num13z1"/>
    <w:rsid w:val="00414F63"/>
    <w:rPr>
      <w:rFonts w:ascii="OpenSymbol" w:hAnsi="OpenSymbol" w:cs="OpenSymbol"/>
    </w:rPr>
  </w:style>
  <w:style w:type="character" w:customStyle="1" w:styleId="WW8Num14z0">
    <w:name w:val="WW8Num14z0"/>
    <w:rsid w:val="00414F63"/>
    <w:rPr>
      <w:rFonts w:ascii="Symbol" w:hAnsi="Symbol" w:cs="OpenSymbol"/>
    </w:rPr>
  </w:style>
  <w:style w:type="character" w:customStyle="1" w:styleId="WW8Num14z1">
    <w:name w:val="WW8Num14z1"/>
    <w:rsid w:val="00414F63"/>
    <w:rPr>
      <w:rFonts w:ascii="OpenSymbol" w:hAnsi="OpenSymbol" w:cs="OpenSymbol"/>
    </w:rPr>
  </w:style>
  <w:style w:type="character" w:customStyle="1" w:styleId="WW8Num15z0">
    <w:name w:val="WW8Num15z0"/>
    <w:rsid w:val="00414F63"/>
    <w:rPr>
      <w:rFonts w:ascii="Symbol" w:hAnsi="Symbol" w:cs="OpenSymbol"/>
    </w:rPr>
  </w:style>
  <w:style w:type="character" w:customStyle="1" w:styleId="WW8Num15z1">
    <w:name w:val="WW8Num15z1"/>
    <w:rsid w:val="00414F63"/>
    <w:rPr>
      <w:rFonts w:ascii="OpenSymbol" w:hAnsi="OpenSymbol" w:cs="OpenSymbol"/>
    </w:rPr>
  </w:style>
  <w:style w:type="character" w:customStyle="1" w:styleId="WW8Num16z0">
    <w:name w:val="WW8Num16z0"/>
    <w:rsid w:val="00414F63"/>
    <w:rPr>
      <w:rFonts w:ascii="Symbol" w:hAnsi="Symbol" w:cs="OpenSymbol"/>
    </w:rPr>
  </w:style>
  <w:style w:type="character" w:customStyle="1" w:styleId="WW8Num16z1">
    <w:name w:val="WW8Num16z1"/>
    <w:rsid w:val="00414F63"/>
    <w:rPr>
      <w:rFonts w:ascii="OpenSymbol" w:hAnsi="OpenSymbol" w:cs="OpenSymbol"/>
    </w:rPr>
  </w:style>
  <w:style w:type="character" w:customStyle="1" w:styleId="WW8Num17z0">
    <w:name w:val="WW8Num17z0"/>
    <w:rsid w:val="00414F63"/>
    <w:rPr>
      <w:rFonts w:ascii="Symbol" w:hAnsi="Symbol" w:cs="OpenSymbol"/>
    </w:rPr>
  </w:style>
  <w:style w:type="character" w:customStyle="1" w:styleId="WW8Num17z1">
    <w:name w:val="WW8Num17z1"/>
    <w:rsid w:val="00414F63"/>
    <w:rPr>
      <w:rFonts w:ascii="OpenSymbol" w:hAnsi="OpenSymbol" w:cs="OpenSymbol"/>
    </w:rPr>
  </w:style>
  <w:style w:type="character" w:customStyle="1" w:styleId="WW8Num18z0">
    <w:name w:val="WW8Num18z0"/>
    <w:rsid w:val="00414F63"/>
    <w:rPr>
      <w:rFonts w:ascii="Symbol" w:hAnsi="Symbol" w:cs="OpenSymbol"/>
    </w:rPr>
  </w:style>
  <w:style w:type="character" w:customStyle="1" w:styleId="WW8Num18z1">
    <w:name w:val="WW8Num18z1"/>
    <w:rsid w:val="00414F63"/>
    <w:rPr>
      <w:rFonts w:ascii="OpenSymbol" w:hAnsi="OpenSymbol" w:cs="OpenSymbol"/>
    </w:rPr>
  </w:style>
  <w:style w:type="character" w:customStyle="1" w:styleId="WW8Num19z0">
    <w:name w:val="WW8Num19z0"/>
    <w:rsid w:val="00414F63"/>
    <w:rPr>
      <w:rFonts w:ascii="Symbol" w:hAnsi="Symbol" w:cs="OpenSymbol"/>
    </w:rPr>
  </w:style>
  <w:style w:type="character" w:customStyle="1" w:styleId="WW8Num19z1">
    <w:name w:val="WW8Num19z1"/>
    <w:rsid w:val="00414F63"/>
    <w:rPr>
      <w:rFonts w:ascii="OpenSymbol" w:hAnsi="OpenSymbol" w:cs="OpenSymbol"/>
    </w:rPr>
  </w:style>
  <w:style w:type="character" w:customStyle="1" w:styleId="WW8Num20z0">
    <w:name w:val="WW8Num20z0"/>
    <w:rsid w:val="00414F63"/>
    <w:rPr>
      <w:rFonts w:ascii="Symbol" w:hAnsi="Symbol" w:cs="OpenSymbol"/>
    </w:rPr>
  </w:style>
  <w:style w:type="character" w:customStyle="1" w:styleId="WW8Num20z1">
    <w:name w:val="WW8Num20z1"/>
    <w:rsid w:val="00414F63"/>
    <w:rPr>
      <w:rFonts w:ascii="OpenSymbol" w:hAnsi="OpenSymbol" w:cs="OpenSymbol"/>
    </w:rPr>
  </w:style>
  <w:style w:type="character" w:customStyle="1" w:styleId="WW8Num21z0">
    <w:name w:val="WW8Num21z0"/>
    <w:rsid w:val="00414F63"/>
    <w:rPr>
      <w:rFonts w:ascii="Symbol" w:hAnsi="Symbol" w:cs="OpenSymbol"/>
    </w:rPr>
  </w:style>
  <w:style w:type="character" w:customStyle="1" w:styleId="WW8Num21z1">
    <w:name w:val="WW8Num21z1"/>
    <w:rsid w:val="00414F63"/>
    <w:rPr>
      <w:rFonts w:ascii="OpenSymbol" w:hAnsi="OpenSymbol" w:cs="OpenSymbol"/>
    </w:rPr>
  </w:style>
  <w:style w:type="character" w:customStyle="1" w:styleId="WW8Num22z0">
    <w:name w:val="WW8Num22z0"/>
    <w:rsid w:val="00414F63"/>
    <w:rPr>
      <w:rFonts w:ascii="Symbol" w:hAnsi="Symbol" w:cs="OpenSymbol"/>
    </w:rPr>
  </w:style>
  <w:style w:type="character" w:customStyle="1" w:styleId="WW8Num22z1">
    <w:name w:val="WW8Num22z1"/>
    <w:rsid w:val="00414F63"/>
    <w:rPr>
      <w:rFonts w:ascii="OpenSymbol" w:hAnsi="OpenSymbol" w:cs="OpenSymbol"/>
    </w:rPr>
  </w:style>
  <w:style w:type="character" w:customStyle="1" w:styleId="WW8Num23z0">
    <w:name w:val="WW8Num23z0"/>
    <w:rsid w:val="00414F63"/>
    <w:rPr>
      <w:rFonts w:ascii="Symbol" w:hAnsi="Symbol" w:cs="OpenSymbol"/>
    </w:rPr>
  </w:style>
  <w:style w:type="character" w:customStyle="1" w:styleId="WW8Num23z1">
    <w:name w:val="WW8Num23z1"/>
    <w:rsid w:val="00414F63"/>
    <w:rPr>
      <w:rFonts w:ascii="OpenSymbol" w:hAnsi="OpenSymbol" w:cs="OpenSymbol"/>
    </w:rPr>
  </w:style>
  <w:style w:type="character" w:customStyle="1" w:styleId="WW8Num24z0">
    <w:name w:val="WW8Num24z0"/>
    <w:rsid w:val="00414F63"/>
    <w:rPr>
      <w:rFonts w:ascii="Symbol" w:hAnsi="Symbol" w:cs="OpenSymbol"/>
    </w:rPr>
  </w:style>
  <w:style w:type="character" w:customStyle="1" w:styleId="WW8Num24z1">
    <w:name w:val="WW8Num24z1"/>
    <w:rsid w:val="00414F63"/>
    <w:rPr>
      <w:rFonts w:ascii="OpenSymbol" w:hAnsi="OpenSymbol" w:cs="OpenSymbol"/>
    </w:rPr>
  </w:style>
  <w:style w:type="character" w:customStyle="1" w:styleId="WW8Num25z0">
    <w:name w:val="WW8Num25z0"/>
    <w:rsid w:val="00414F63"/>
    <w:rPr>
      <w:rFonts w:ascii="Symbol" w:hAnsi="Symbol" w:cs="OpenSymbol"/>
    </w:rPr>
  </w:style>
  <w:style w:type="character" w:customStyle="1" w:styleId="WW8Num25z1">
    <w:name w:val="WW8Num25z1"/>
    <w:rsid w:val="00414F63"/>
    <w:rPr>
      <w:rFonts w:ascii="OpenSymbol" w:hAnsi="OpenSymbol" w:cs="OpenSymbol"/>
    </w:rPr>
  </w:style>
  <w:style w:type="character" w:customStyle="1" w:styleId="WW8Num26z0">
    <w:name w:val="WW8Num26z0"/>
    <w:rsid w:val="00414F63"/>
    <w:rPr>
      <w:rFonts w:ascii="Symbol" w:hAnsi="Symbol" w:cs="OpenSymbol"/>
    </w:rPr>
  </w:style>
  <w:style w:type="character" w:customStyle="1" w:styleId="WW8Num26z1">
    <w:name w:val="WW8Num26z1"/>
    <w:rsid w:val="00414F63"/>
    <w:rPr>
      <w:rFonts w:ascii="OpenSymbol" w:hAnsi="OpenSymbol" w:cs="OpenSymbol"/>
    </w:rPr>
  </w:style>
  <w:style w:type="character" w:customStyle="1" w:styleId="WW8Num27z0">
    <w:name w:val="WW8Num27z0"/>
    <w:rsid w:val="00414F63"/>
    <w:rPr>
      <w:rFonts w:ascii="Symbol" w:hAnsi="Symbol" w:cs="OpenSymbol"/>
    </w:rPr>
  </w:style>
  <w:style w:type="character" w:customStyle="1" w:styleId="WW8Num27z1">
    <w:name w:val="WW8Num27z1"/>
    <w:rsid w:val="00414F63"/>
    <w:rPr>
      <w:rFonts w:ascii="OpenSymbol" w:hAnsi="OpenSymbol" w:cs="OpenSymbol"/>
    </w:rPr>
  </w:style>
  <w:style w:type="character" w:customStyle="1" w:styleId="WW8Num28z0">
    <w:name w:val="WW8Num28z0"/>
    <w:rsid w:val="00414F63"/>
    <w:rPr>
      <w:rFonts w:ascii="Symbol" w:hAnsi="Symbol" w:cs="OpenSymbol"/>
    </w:rPr>
  </w:style>
  <w:style w:type="character" w:customStyle="1" w:styleId="WW8Num29z0">
    <w:name w:val="WW8Num29z0"/>
    <w:rsid w:val="00414F63"/>
    <w:rPr>
      <w:rFonts w:ascii="Symbol" w:hAnsi="Symbol" w:cs="OpenSymbol"/>
    </w:rPr>
  </w:style>
  <w:style w:type="character" w:customStyle="1" w:styleId="WW8Num30z0">
    <w:name w:val="WW8Num30z0"/>
    <w:rsid w:val="00414F63"/>
    <w:rPr>
      <w:rFonts w:ascii="Symbol" w:hAnsi="Symbol"/>
    </w:rPr>
  </w:style>
  <w:style w:type="character" w:customStyle="1" w:styleId="WW8Num31z0">
    <w:name w:val="WW8Num31z0"/>
    <w:rsid w:val="00414F63"/>
    <w:rPr>
      <w:rFonts w:ascii="Symbol" w:hAnsi="Symbol"/>
    </w:rPr>
  </w:style>
  <w:style w:type="character" w:customStyle="1" w:styleId="WW8Num32z0">
    <w:name w:val="WW8Num32z0"/>
    <w:rsid w:val="00414F63"/>
    <w:rPr>
      <w:rFonts w:ascii="Symbol" w:hAnsi="Symbol"/>
    </w:rPr>
  </w:style>
  <w:style w:type="character" w:customStyle="1" w:styleId="WW8Num33z0">
    <w:name w:val="WW8Num33z0"/>
    <w:rsid w:val="00414F63"/>
    <w:rPr>
      <w:rFonts w:ascii="Symbol" w:hAnsi="Symbol"/>
    </w:rPr>
  </w:style>
  <w:style w:type="character" w:customStyle="1" w:styleId="WW8Num34z0">
    <w:name w:val="WW8Num34z0"/>
    <w:rsid w:val="00414F63"/>
    <w:rPr>
      <w:rFonts w:ascii="Symbol" w:hAnsi="Symbol"/>
    </w:rPr>
  </w:style>
  <w:style w:type="character" w:customStyle="1" w:styleId="WW8Num35z0">
    <w:name w:val="WW8Num35z0"/>
    <w:rsid w:val="00414F63"/>
    <w:rPr>
      <w:rFonts w:ascii="Symbol" w:hAnsi="Symbol"/>
    </w:rPr>
  </w:style>
  <w:style w:type="character" w:customStyle="1" w:styleId="WW8Num35z2">
    <w:name w:val="WW8Num35z2"/>
    <w:rsid w:val="00414F63"/>
    <w:rPr>
      <w:rFonts w:ascii="Wingdings" w:hAnsi="Wingdings"/>
    </w:rPr>
  </w:style>
  <w:style w:type="character" w:customStyle="1" w:styleId="WW8Num35z4">
    <w:name w:val="WW8Num35z4"/>
    <w:rsid w:val="00414F63"/>
    <w:rPr>
      <w:rFonts w:ascii="Courier New" w:hAnsi="Courier New" w:cs="Courier New"/>
    </w:rPr>
  </w:style>
  <w:style w:type="character" w:customStyle="1" w:styleId="WW8Num36z0">
    <w:name w:val="WW8Num36z0"/>
    <w:rsid w:val="00414F63"/>
    <w:rPr>
      <w:rFonts w:ascii="Symbol" w:hAnsi="Symbol"/>
    </w:rPr>
  </w:style>
  <w:style w:type="character" w:customStyle="1" w:styleId="WW8Num37z0">
    <w:name w:val="WW8Num37z0"/>
    <w:rsid w:val="00414F63"/>
    <w:rPr>
      <w:rFonts w:ascii="Symbol" w:hAnsi="Symbol"/>
    </w:rPr>
  </w:style>
  <w:style w:type="character" w:customStyle="1" w:styleId="WW8Num38z0">
    <w:name w:val="WW8Num38z0"/>
    <w:rsid w:val="00414F63"/>
    <w:rPr>
      <w:rFonts w:ascii="Symbol" w:hAnsi="Symbol"/>
    </w:rPr>
  </w:style>
  <w:style w:type="character" w:customStyle="1" w:styleId="WW8Num39z0">
    <w:name w:val="WW8Num39z0"/>
    <w:rsid w:val="00414F63"/>
    <w:rPr>
      <w:rFonts w:ascii="Symbol" w:hAnsi="Symbol"/>
    </w:rPr>
  </w:style>
  <w:style w:type="character" w:customStyle="1" w:styleId="WW8Num40z0">
    <w:name w:val="WW8Num40z0"/>
    <w:rsid w:val="00414F63"/>
    <w:rPr>
      <w:rFonts w:ascii="Symbol" w:hAnsi="Symbol"/>
    </w:rPr>
  </w:style>
  <w:style w:type="character" w:customStyle="1" w:styleId="WW8Num41z0">
    <w:name w:val="WW8Num41z0"/>
    <w:rsid w:val="00414F63"/>
    <w:rPr>
      <w:rFonts w:ascii="Symbol" w:hAnsi="Symbol"/>
    </w:rPr>
  </w:style>
  <w:style w:type="character" w:customStyle="1" w:styleId="WW8Num42z0">
    <w:name w:val="WW8Num42z0"/>
    <w:rsid w:val="00414F63"/>
    <w:rPr>
      <w:rFonts w:ascii="Symbol" w:hAnsi="Symbol"/>
    </w:rPr>
  </w:style>
  <w:style w:type="character" w:customStyle="1" w:styleId="WW8Num43z0">
    <w:name w:val="WW8Num43z0"/>
    <w:rsid w:val="00414F63"/>
    <w:rPr>
      <w:rFonts w:ascii="Symbol" w:hAnsi="Symbol"/>
    </w:rPr>
  </w:style>
  <w:style w:type="character" w:customStyle="1" w:styleId="WW8Num45z0">
    <w:name w:val="WW8Num45z0"/>
    <w:rsid w:val="00414F63"/>
    <w:rPr>
      <w:rFonts w:ascii="Symbol" w:hAnsi="Symbol"/>
    </w:rPr>
  </w:style>
  <w:style w:type="character" w:customStyle="1" w:styleId="WW8Num45z1">
    <w:name w:val="WW8Num45z1"/>
    <w:rsid w:val="00414F63"/>
    <w:rPr>
      <w:rFonts w:ascii="Courier New" w:hAnsi="Courier New" w:cs="Courier New"/>
    </w:rPr>
  </w:style>
  <w:style w:type="character" w:customStyle="1" w:styleId="WW8Num46z0">
    <w:name w:val="WW8Num46z0"/>
    <w:rsid w:val="00414F63"/>
    <w:rPr>
      <w:rFonts w:ascii="Symbol" w:hAnsi="Symbol"/>
    </w:rPr>
  </w:style>
  <w:style w:type="character" w:customStyle="1" w:styleId="WW8Num46z1">
    <w:name w:val="WW8Num46z1"/>
    <w:rsid w:val="00414F63"/>
    <w:rPr>
      <w:rFonts w:ascii="Courier New" w:hAnsi="Courier New" w:cs="Courier New"/>
    </w:rPr>
  </w:style>
  <w:style w:type="character" w:customStyle="1" w:styleId="WW8Num47z0">
    <w:name w:val="WW8Num47z0"/>
    <w:rsid w:val="00414F63"/>
    <w:rPr>
      <w:rFonts w:ascii="Symbol" w:hAnsi="Symbol"/>
    </w:rPr>
  </w:style>
  <w:style w:type="character" w:customStyle="1" w:styleId="WW8Num47z1">
    <w:name w:val="WW8Num47z1"/>
    <w:rsid w:val="00414F63"/>
    <w:rPr>
      <w:rFonts w:ascii="Courier New" w:hAnsi="Courier New" w:cs="Courier New"/>
    </w:rPr>
  </w:style>
  <w:style w:type="character" w:customStyle="1" w:styleId="WW8Num48z0">
    <w:name w:val="WW8Num48z0"/>
    <w:rsid w:val="00414F63"/>
    <w:rPr>
      <w:rFonts w:ascii="Symbol" w:hAnsi="Symbol" w:cs="OpenSymbol"/>
    </w:rPr>
  </w:style>
  <w:style w:type="character" w:customStyle="1" w:styleId="WW8Num48z1">
    <w:name w:val="WW8Num48z1"/>
    <w:rsid w:val="00414F63"/>
    <w:rPr>
      <w:rFonts w:ascii="OpenSymbol" w:hAnsi="OpenSymbol" w:cs="OpenSymbol"/>
    </w:rPr>
  </w:style>
  <w:style w:type="character" w:customStyle="1" w:styleId="WW8Num49z0">
    <w:name w:val="WW8Num49z0"/>
    <w:rsid w:val="00414F63"/>
    <w:rPr>
      <w:rFonts w:ascii="Symbol" w:hAnsi="Symbol" w:cs="OpenSymbol"/>
    </w:rPr>
  </w:style>
  <w:style w:type="character" w:customStyle="1" w:styleId="WW8Num49z1">
    <w:name w:val="WW8Num49z1"/>
    <w:rsid w:val="00414F63"/>
    <w:rPr>
      <w:rFonts w:ascii="OpenSymbol" w:hAnsi="OpenSymbol" w:cs="OpenSymbol"/>
    </w:rPr>
  </w:style>
  <w:style w:type="character" w:customStyle="1" w:styleId="WW8Num51z0">
    <w:name w:val="WW8Num51z0"/>
    <w:rsid w:val="00414F63"/>
    <w:rPr>
      <w:rFonts w:ascii="Symbol" w:hAnsi="Symbol" w:cs="OpenSymbol"/>
    </w:rPr>
  </w:style>
  <w:style w:type="character" w:customStyle="1" w:styleId="WW8Num51z1">
    <w:name w:val="WW8Num51z1"/>
    <w:rsid w:val="00414F63"/>
    <w:rPr>
      <w:rFonts w:ascii="OpenSymbol" w:hAnsi="OpenSymbol" w:cs="OpenSymbol"/>
    </w:rPr>
  </w:style>
  <w:style w:type="character" w:customStyle="1" w:styleId="WW8Num52z0">
    <w:name w:val="WW8Num52z0"/>
    <w:rsid w:val="00414F63"/>
    <w:rPr>
      <w:rFonts w:ascii="Symbol" w:hAnsi="Symbol" w:cs="OpenSymbol"/>
    </w:rPr>
  </w:style>
  <w:style w:type="character" w:customStyle="1" w:styleId="WW8Num52z1">
    <w:name w:val="WW8Num52z1"/>
    <w:rsid w:val="00414F63"/>
    <w:rPr>
      <w:rFonts w:ascii="OpenSymbol" w:hAnsi="OpenSymbol" w:cs="OpenSymbol"/>
    </w:rPr>
  </w:style>
  <w:style w:type="character" w:customStyle="1" w:styleId="WW8Num53z0">
    <w:name w:val="WW8Num53z0"/>
    <w:rsid w:val="00414F63"/>
    <w:rPr>
      <w:rFonts w:ascii="Symbol" w:hAnsi="Symbol" w:cs="OpenSymbol"/>
    </w:rPr>
  </w:style>
  <w:style w:type="character" w:customStyle="1" w:styleId="WW8Num53z1">
    <w:name w:val="WW8Num53z1"/>
    <w:rsid w:val="00414F63"/>
    <w:rPr>
      <w:rFonts w:ascii="OpenSymbol" w:hAnsi="OpenSymbol" w:cs="OpenSymbol"/>
    </w:rPr>
  </w:style>
  <w:style w:type="character" w:customStyle="1" w:styleId="WW8Num54z0">
    <w:name w:val="WW8Num54z0"/>
    <w:rsid w:val="00414F63"/>
    <w:rPr>
      <w:rFonts w:ascii="Symbol" w:hAnsi="Symbol" w:cs="OpenSymbol"/>
    </w:rPr>
  </w:style>
  <w:style w:type="character" w:customStyle="1" w:styleId="WW8Num54z1">
    <w:name w:val="WW8Num54z1"/>
    <w:rsid w:val="00414F63"/>
    <w:rPr>
      <w:rFonts w:ascii="OpenSymbol" w:hAnsi="OpenSymbol" w:cs="OpenSymbol"/>
    </w:rPr>
  </w:style>
  <w:style w:type="character" w:customStyle="1" w:styleId="WW8Num55z0">
    <w:name w:val="WW8Num55z0"/>
    <w:rsid w:val="00414F63"/>
    <w:rPr>
      <w:rFonts w:ascii="Symbol" w:hAnsi="Symbol" w:cs="OpenSymbol"/>
    </w:rPr>
  </w:style>
  <w:style w:type="character" w:customStyle="1" w:styleId="WW8Num55z1">
    <w:name w:val="WW8Num55z1"/>
    <w:rsid w:val="00414F63"/>
    <w:rPr>
      <w:rFonts w:ascii="OpenSymbol" w:hAnsi="OpenSymbol" w:cs="OpenSymbol"/>
    </w:rPr>
  </w:style>
  <w:style w:type="character" w:customStyle="1" w:styleId="WW8Num56z0">
    <w:name w:val="WW8Num56z0"/>
    <w:rsid w:val="00414F63"/>
    <w:rPr>
      <w:rFonts w:ascii="Symbol" w:hAnsi="Symbol" w:cs="OpenSymbol"/>
    </w:rPr>
  </w:style>
  <w:style w:type="character" w:customStyle="1" w:styleId="WW8Num56z1">
    <w:name w:val="WW8Num56z1"/>
    <w:rsid w:val="00414F63"/>
    <w:rPr>
      <w:rFonts w:ascii="OpenSymbol" w:hAnsi="OpenSymbol" w:cs="OpenSymbol"/>
    </w:rPr>
  </w:style>
  <w:style w:type="character" w:customStyle="1" w:styleId="WW8Num57z0">
    <w:name w:val="WW8Num57z0"/>
    <w:rsid w:val="00414F63"/>
    <w:rPr>
      <w:rFonts w:ascii="Symbol" w:hAnsi="Symbol" w:cs="OpenSymbol"/>
    </w:rPr>
  </w:style>
  <w:style w:type="character" w:customStyle="1" w:styleId="WW8Num57z1">
    <w:name w:val="WW8Num57z1"/>
    <w:rsid w:val="00414F63"/>
    <w:rPr>
      <w:rFonts w:ascii="OpenSymbol" w:hAnsi="OpenSymbol" w:cs="OpenSymbol"/>
    </w:rPr>
  </w:style>
  <w:style w:type="character" w:customStyle="1" w:styleId="WW8Num58z0">
    <w:name w:val="WW8Num58z0"/>
    <w:rsid w:val="00414F63"/>
    <w:rPr>
      <w:rFonts w:ascii="Symbol" w:hAnsi="Symbol" w:cs="OpenSymbol"/>
    </w:rPr>
  </w:style>
  <w:style w:type="character" w:customStyle="1" w:styleId="WW8Num58z1">
    <w:name w:val="WW8Num58z1"/>
    <w:rsid w:val="00414F63"/>
    <w:rPr>
      <w:rFonts w:ascii="OpenSymbol" w:hAnsi="OpenSymbol" w:cs="OpenSymbol"/>
    </w:rPr>
  </w:style>
  <w:style w:type="character" w:customStyle="1" w:styleId="WW8Num60z0">
    <w:name w:val="WW8Num60z0"/>
    <w:rsid w:val="00414F63"/>
    <w:rPr>
      <w:rFonts w:ascii="Symbol" w:hAnsi="Symbol" w:cs="OpenSymbol"/>
    </w:rPr>
  </w:style>
  <w:style w:type="character" w:customStyle="1" w:styleId="WW8Num60z1">
    <w:name w:val="WW8Num60z1"/>
    <w:rsid w:val="00414F63"/>
    <w:rPr>
      <w:rFonts w:ascii="OpenSymbol" w:hAnsi="OpenSymbol" w:cs="OpenSymbol"/>
    </w:rPr>
  </w:style>
  <w:style w:type="character" w:customStyle="1" w:styleId="WW8Num62z0">
    <w:name w:val="WW8Num62z0"/>
    <w:rsid w:val="00414F63"/>
    <w:rPr>
      <w:rFonts w:ascii="Symbol" w:hAnsi="Symbol" w:cs="OpenSymbol"/>
    </w:rPr>
  </w:style>
  <w:style w:type="character" w:customStyle="1" w:styleId="WW8Num62z1">
    <w:name w:val="WW8Num62z1"/>
    <w:rsid w:val="00414F63"/>
    <w:rPr>
      <w:rFonts w:ascii="OpenSymbol" w:hAnsi="OpenSymbol" w:cs="OpenSymbol"/>
    </w:rPr>
  </w:style>
  <w:style w:type="character" w:customStyle="1" w:styleId="WW8Num63z0">
    <w:name w:val="WW8Num63z0"/>
    <w:rsid w:val="00414F63"/>
    <w:rPr>
      <w:rFonts w:ascii="Symbol" w:hAnsi="Symbol" w:cs="OpenSymbol"/>
    </w:rPr>
  </w:style>
  <w:style w:type="character" w:customStyle="1" w:styleId="WW8Num63z1">
    <w:name w:val="WW8Num63z1"/>
    <w:rsid w:val="00414F63"/>
    <w:rPr>
      <w:rFonts w:ascii="OpenSymbol" w:hAnsi="OpenSymbol" w:cs="OpenSymbol"/>
    </w:rPr>
  </w:style>
  <w:style w:type="character" w:customStyle="1" w:styleId="WW8Num64z0">
    <w:name w:val="WW8Num64z0"/>
    <w:rsid w:val="00414F63"/>
    <w:rPr>
      <w:rFonts w:ascii="Symbol" w:hAnsi="Symbol" w:cs="OpenSymbol"/>
    </w:rPr>
  </w:style>
  <w:style w:type="character" w:customStyle="1" w:styleId="WW8Num64z1">
    <w:name w:val="WW8Num64z1"/>
    <w:rsid w:val="00414F63"/>
    <w:rPr>
      <w:rFonts w:ascii="OpenSymbol" w:hAnsi="OpenSymbol" w:cs="OpenSymbol"/>
    </w:rPr>
  </w:style>
  <w:style w:type="character" w:customStyle="1" w:styleId="WW8Num65z0">
    <w:name w:val="WW8Num65z0"/>
    <w:rsid w:val="00414F63"/>
    <w:rPr>
      <w:rFonts w:ascii="Symbol" w:hAnsi="Symbol" w:cs="OpenSymbol"/>
    </w:rPr>
  </w:style>
  <w:style w:type="character" w:customStyle="1" w:styleId="WW8Num65z1">
    <w:name w:val="WW8Num65z1"/>
    <w:rsid w:val="00414F63"/>
    <w:rPr>
      <w:rFonts w:ascii="OpenSymbol" w:hAnsi="OpenSymbol" w:cs="OpenSymbol"/>
    </w:rPr>
  </w:style>
  <w:style w:type="character" w:customStyle="1" w:styleId="Absatz-Standardschriftart">
    <w:name w:val="Absatz-Standardschriftart"/>
    <w:rsid w:val="00414F63"/>
  </w:style>
  <w:style w:type="character" w:customStyle="1" w:styleId="WW-Absatz-Standardschriftart">
    <w:name w:val="WW-Absatz-Standardschriftart"/>
    <w:rsid w:val="00414F63"/>
  </w:style>
  <w:style w:type="character" w:customStyle="1" w:styleId="WW-Absatz-Standardschriftart1">
    <w:name w:val="WW-Absatz-Standardschriftart1"/>
    <w:rsid w:val="00414F63"/>
  </w:style>
  <w:style w:type="character" w:customStyle="1" w:styleId="WW-Absatz-Standardschriftart11">
    <w:name w:val="WW-Absatz-Standardschriftart11"/>
    <w:rsid w:val="00414F63"/>
  </w:style>
  <w:style w:type="character" w:customStyle="1" w:styleId="30">
    <w:name w:val="Основной шрифт абзаца3"/>
    <w:rsid w:val="00414F63"/>
  </w:style>
  <w:style w:type="character" w:customStyle="1" w:styleId="WW8Num59z0">
    <w:name w:val="WW8Num59z0"/>
    <w:rsid w:val="00414F63"/>
    <w:rPr>
      <w:rFonts w:ascii="Symbol" w:hAnsi="Symbol" w:cs="OpenSymbol"/>
    </w:rPr>
  </w:style>
  <w:style w:type="character" w:customStyle="1" w:styleId="WW8Num59z1">
    <w:name w:val="WW8Num59z1"/>
    <w:rsid w:val="00414F63"/>
    <w:rPr>
      <w:rFonts w:ascii="OpenSymbol" w:hAnsi="OpenSymbol" w:cs="OpenSymbol"/>
    </w:rPr>
  </w:style>
  <w:style w:type="character" w:customStyle="1" w:styleId="WW8Num61z0">
    <w:name w:val="WW8Num61z0"/>
    <w:rsid w:val="00414F63"/>
    <w:rPr>
      <w:rFonts w:ascii="Symbol" w:hAnsi="Symbol" w:cs="OpenSymbol"/>
    </w:rPr>
  </w:style>
  <w:style w:type="character" w:customStyle="1" w:styleId="WW8Num61z1">
    <w:name w:val="WW8Num61z1"/>
    <w:rsid w:val="00414F63"/>
    <w:rPr>
      <w:rFonts w:ascii="OpenSymbol" w:hAnsi="OpenSymbol" w:cs="OpenSymbol"/>
    </w:rPr>
  </w:style>
  <w:style w:type="character" w:customStyle="1" w:styleId="WW8Num66z0">
    <w:name w:val="WW8Num66z0"/>
    <w:rsid w:val="00414F63"/>
    <w:rPr>
      <w:rFonts w:ascii="Symbol" w:hAnsi="Symbol" w:cs="OpenSymbol"/>
    </w:rPr>
  </w:style>
  <w:style w:type="character" w:customStyle="1" w:styleId="WW8Num66z1">
    <w:name w:val="WW8Num66z1"/>
    <w:rsid w:val="00414F63"/>
    <w:rPr>
      <w:rFonts w:ascii="OpenSymbol" w:hAnsi="OpenSymbol" w:cs="OpenSymbol"/>
    </w:rPr>
  </w:style>
  <w:style w:type="character" w:customStyle="1" w:styleId="WW8Num67z0">
    <w:name w:val="WW8Num67z0"/>
    <w:rsid w:val="00414F63"/>
    <w:rPr>
      <w:rFonts w:ascii="Symbol" w:hAnsi="Symbol" w:cs="OpenSymbol"/>
    </w:rPr>
  </w:style>
  <w:style w:type="character" w:customStyle="1" w:styleId="WW8Num67z1">
    <w:name w:val="WW8Num67z1"/>
    <w:rsid w:val="00414F63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414F63"/>
  </w:style>
  <w:style w:type="character" w:customStyle="1" w:styleId="WW8Num28z1">
    <w:name w:val="WW8Num28z1"/>
    <w:rsid w:val="00414F63"/>
    <w:rPr>
      <w:rFonts w:ascii="OpenSymbol" w:hAnsi="OpenSymbol" w:cs="OpenSymbol"/>
    </w:rPr>
  </w:style>
  <w:style w:type="character" w:customStyle="1" w:styleId="WW8Num29z1">
    <w:name w:val="WW8Num29z1"/>
    <w:rsid w:val="00414F63"/>
    <w:rPr>
      <w:rFonts w:ascii="OpenSymbol" w:hAnsi="OpenSymbol" w:cs="OpenSymbol"/>
    </w:rPr>
  </w:style>
  <w:style w:type="character" w:customStyle="1" w:styleId="WW8Num30z1">
    <w:name w:val="WW8Num30z1"/>
    <w:rsid w:val="00414F63"/>
    <w:rPr>
      <w:rFonts w:ascii="Courier New" w:hAnsi="Courier New" w:cs="Courier New"/>
    </w:rPr>
  </w:style>
  <w:style w:type="character" w:customStyle="1" w:styleId="WW8Num30z2">
    <w:name w:val="WW8Num30z2"/>
    <w:rsid w:val="00414F63"/>
    <w:rPr>
      <w:rFonts w:ascii="Wingdings" w:hAnsi="Wingdings"/>
    </w:rPr>
  </w:style>
  <w:style w:type="character" w:customStyle="1" w:styleId="WW8Num31z1">
    <w:name w:val="WW8Num31z1"/>
    <w:rsid w:val="00414F63"/>
    <w:rPr>
      <w:rFonts w:ascii="Courier New" w:hAnsi="Courier New" w:cs="Courier New"/>
    </w:rPr>
  </w:style>
  <w:style w:type="character" w:customStyle="1" w:styleId="WW8Num31z2">
    <w:name w:val="WW8Num31z2"/>
    <w:rsid w:val="00414F63"/>
    <w:rPr>
      <w:rFonts w:ascii="Wingdings" w:hAnsi="Wingdings"/>
    </w:rPr>
  </w:style>
  <w:style w:type="character" w:customStyle="1" w:styleId="WW8Num32z1">
    <w:name w:val="WW8Num32z1"/>
    <w:rsid w:val="00414F63"/>
    <w:rPr>
      <w:rFonts w:ascii="Courier New" w:hAnsi="Courier New" w:cs="Courier New"/>
    </w:rPr>
  </w:style>
  <w:style w:type="character" w:customStyle="1" w:styleId="WW8Num32z2">
    <w:name w:val="WW8Num32z2"/>
    <w:rsid w:val="00414F63"/>
    <w:rPr>
      <w:rFonts w:ascii="Wingdings" w:hAnsi="Wingdings"/>
    </w:rPr>
  </w:style>
  <w:style w:type="character" w:customStyle="1" w:styleId="WW8Num33z1">
    <w:name w:val="WW8Num33z1"/>
    <w:rsid w:val="00414F63"/>
    <w:rPr>
      <w:rFonts w:ascii="Courier New" w:hAnsi="Courier New" w:cs="Courier New"/>
    </w:rPr>
  </w:style>
  <w:style w:type="character" w:customStyle="1" w:styleId="WW8Num33z2">
    <w:name w:val="WW8Num33z2"/>
    <w:rsid w:val="00414F63"/>
    <w:rPr>
      <w:rFonts w:ascii="Wingdings" w:hAnsi="Wingdings"/>
    </w:rPr>
  </w:style>
  <w:style w:type="character" w:customStyle="1" w:styleId="WW8Num34z1">
    <w:name w:val="WW8Num34z1"/>
    <w:rsid w:val="00414F63"/>
    <w:rPr>
      <w:rFonts w:ascii="Courier New" w:hAnsi="Courier New" w:cs="Courier New"/>
    </w:rPr>
  </w:style>
  <w:style w:type="character" w:customStyle="1" w:styleId="WW8Num34z2">
    <w:name w:val="WW8Num34z2"/>
    <w:rsid w:val="00414F63"/>
    <w:rPr>
      <w:rFonts w:ascii="Wingdings" w:hAnsi="Wingdings"/>
    </w:rPr>
  </w:style>
  <w:style w:type="character" w:customStyle="1" w:styleId="WW8Num35z1">
    <w:name w:val="WW8Num35z1"/>
    <w:rsid w:val="00414F63"/>
    <w:rPr>
      <w:rFonts w:ascii="Courier New" w:hAnsi="Courier New" w:cs="Courier New"/>
    </w:rPr>
  </w:style>
  <w:style w:type="character" w:customStyle="1" w:styleId="WW8Num36z1">
    <w:name w:val="WW8Num36z1"/>
    <w:rsid w:val="00414F63"/>
    <w:rPr>
      <w:rFonts w:ascii="Courier New" w:hAnsi="Courier New" w:cs="Courier New"/>
    </w:rPr>
  </w:style>
  <w:style w:type="character" w:customStyle="1" w:styleId="WW8Num36z2">
    <w:name w:val="WW8Num36z2"/>
    <w:rsid w:val="00414F63"/>
    <w:rPr>
      <w:rFonts w:ascii="Wingdings" w:hAnsi="Wingdings"/>
    </w:rPr>
  </w:style>
  <w:style w:type="character" w:customStyle="1" w:styleId="WW8Num37z2">
    <w:name w:val="WW8Num37z2"/>
    <w:rsid w:val="00414F63"/>
    <w:rPr>
      <w:rFonts w:ascii="Wingdings" w:hAnsi="Wingdings"/>
    </w:rPr>
  </w:style>
  <w:style w:type="character" w:customStyle="1" w:styleId="WW8Num37z4">
    <w:name w:val="WW8Num37z4"/>
    <w:rsid w:val="00414F63"/>
    <w:rPr>
      <w:rFonts w:ascii="Courier New" w:hAnsi="Courier New" w:cs="Courier New"/>
    </w:rPr>
  </w:style>
  <w:style w:type="character" w:customStyle="1" w:styleId="WW8Num38z1">
    <w:name w:val="WW8Num38z1"/>
    <w:rsid w:val="00414F63"/>
    <w:rPr>
      <w:rFonts w:ascii="Courier New" w:hAnsi="Courier New" w:cs="Courier New"/>
    </w:rPr>
  </w:style>
  <w:style w:type="character" w:customStyle="1" w:styleId="WW8Num38z2">
    <w:name w:val="WW8Num38z2"/>
    <w:rsid w:val="00414F63"/>
    <w:rPr>
      <w:rFonts w:ascii="Wingdings" w:hAnsi="Wingdings"/>
    </w:rPr>
  </w:style>
  <w:style w:type="character" w:customStyle="1" w:styleId="WW8Num39z1">
    <w:name w:val="WW8Num39z1"/>
    <w:rsid w:val="00414F63"/>
    <w:rPr>
      <w:rFonts w:ascii="Courier New" w:hAnsi="Courier New" w:cs="Courier New"/>
    </w:rPr>
  </w:style>
  <w:style w:type="character" w:customStyle="1" w:styleId="WW8Num39z2">
    <w:name w:val="WW8Num39z2"/>
    <w:rsid w:val="00414F63"/>
    <w:rPr>
      <w:rFonts w:ascii="Wingdings" w:hAnsi="Wingdings"/>
    </w:rPr>
  </w:style>
  <w:style w:type="character" w:customStyle="1" w:styleId="WW8Num40z1">
    <w:name w:val="WW8Num40z1"/>
    <w:rsid w:val="00414F63"/>
    <w:rPr>
      <w:rFonts w:ascii="Courier New" w:hAnsi="Courier New" w:cs="Courier New"/>
    </w:rPr>
  </w:style>
  <w:style w:type="character" w:customStyle="1" w:styleId="WW8Num40z2">
    <w:name w:val="WW8Num40z2"/>
    <w:rsid w:val="00414F63"/>
    <w:rPr>
      <w:rFonts w:ascii="Wingdings" w:hAnsi="Wingdings"/>
    </w:rPr>
  </w:style>
  <w:style w:type="character" w:customStyle="1" w:styleId="WW8Num41z1">
    <w:name w:val="WW8Num41z1"/>
    <w:rsid w:val="00414F63"/>
    <w:rPr>
      <w:rFonts w:ascii="Courier New" w:hAnsi="Courier New" w:cs="Courier New"/>
    </w:rPr>
  </w:style>
  <w:style w:type="character" w:customStyle="1" w:styleId="WW8Num41z2">
    <w:name w:val="WW8Num41z2"/>
    <w:rsid w:val="00414F63"/>
    <w:rPr>
      <w:rFonts w:ascii="Wingdings" w:hAnsi="Wingdings"/>
    </w:rPr>
  </w:style>
  <w:style w:type="character" w:customStyle="1" w:styleId="WW8Num42z1">
    <w:name w:val="WW8Num42z1"/>
    <w:rsid w:val="00414F63"/>
    <w:rPr>
      <w:rFonts w:ascii="Courier New" w:hAnsi="Courier New" w:cs="Courier New"/>
    </w:rPr>
  </w:style>
  <w:style w:type="character" w:customStyle="1" w:styleId="WW8Num42z2">
    <w:name w:val="WW8Num42z2"/>
    <w:rsid w:val="00414F63"/>
    <w:rPr>
      <w:rFonts w:ascii="Wingdings" w:hAnsi="Wingdings"/>
    </w:rPr>
  </w:style>
  <w:style w:type="character" w:customStyle="1" w:styleId="WW8Num43z1">
    <w:name w:val="WW8Num43z1"/>
    <w:rsid w:val="00414F63"/>
    <w:rPr>
      <w:rFonts w:ascii="Courier New" w:hAnsi="Courier New" w:cs="Courier New"/>
    </w:rPr>
  </w:style>
  <w:style w:type="character" w:customStyle="1" w:styleId="WW8Num43z2">
    <w:name w:val="WW8Num43z2"/>
    <w:rsid w:val="00414F63"/>
    <w:rPr>
      <w:rFonts w:ascii="Wingdings" w:hAnsi="Wingdings"/>
    </w:rPr>
  </w:style>
  <w:style w:type="character" w:customStyle="1" w:styleId="WW8Num44z0">
    <w:name w:val="WW8Num44z0"/>
    <w:rsid w:val="00414F63"/>
    <w:rPr>
      <w:rFonts w:ascii="Symbol" w:hAnsi="Symbol"/>
    </w:rPr>
  </w:style>
  <w:style w:type="character" w:customStyle="1" w:styleId="WW8Num44z1">
    <w:name w:val="WW8Num44z1"/>
    <w:rsid w:val="00414F63"/>
    <w:rPr>
      <w:rFonts w:ascii="Courier New" w:hAnsi="Courier New" w:cs="Courier New"/>
    </w:rPr>
  </w:style>
  <w:style w:type="character" w:customStyle="1" w:styleId="WW8Num44z2">
    <w:name w:val="WW8Num44z2"/>
    <w:rsid w:val="00414F63"/>
    <w:rPr>
      <w:rFonts w:ascii="Wingdings" w:hAnsi="Wingdings"/>
    </w:rPr>
  </w:style>
  <w:style w:type="character" w:customStyle="1" w:styleId="WW8Num45z2">
    <w:name w:val="WW8Num45z2"/>
    <w:rsid w:val="00414F63"/>
    <w:rPr>
      <w:rFonts w:ascii="Wingdings" w:hAnsi="Wingdings"/>
    </w:rPr>
  </w:style>
  <w:style w:type="character" w:customStyle="1" w:styleId="WW8Num46z2">
    <w:name w:val="WW8Num46z2"/>
    <w:rsid w:val="00414F63"/>
    <w:rPr>
      <w:rFonts w:ascii="Wingdings" w:hAnsi="Wingdings"/>
    </w:rPr>
  </w:style>
  <w:style w:type="character" w:customStyle="1" w:styleId="WW8Num47z2">
    <w:name w:val="WW8Num47z2"/>
    <w:rsid w:val="00414F63"/>
    <w:rPr>
      <w:rFonts w:ascii="Wingdings" w:hAnsi="Wingdings"/>
    </w:rPr>
  </w:style>
  <w:style w:type="character" w:customStyle="1" w:styleId="2">
    <w:name w:val="Основной шрифт абзаца2"/>
    <w:rsid w:val="00414F63"/>
  </w:style>
  <w:style w:type="character" w:customStyle="1" w:styleId="WW8Num1z0">
    <w:name w:val="WW8Num1z0"/>
    <w:rsid w:val="00414F63"/>
    <w:rPr>
      <w:rFonts w:ascii="Symbol" w:hAnsi="Symbol"/>
    </w:rPr>
  </w:style>
  <w:style w:type="character" w:customStyle="1" w:styleId="WW8Num1z1">
    <w:name w:val="WW8Num1z1"/>
    <w:rsid w:val="00414F63"/>
    <w:rPr>
      <w:rFonts w:ascii="Courier New" w:hAnsi="Courier New" w:cs="Courier New"/>
    </w:rPr>
  </w:style>
  <w:style w:type="character" w:customStyle="1" w:styleId="WW8Num1z2">
    <w:name w:val="WW8Num1z2"/>
    <w:rsid w:val="00414F63"/>
    <w:rPr>
      <w:rFonts w:ascii="Wingdings" w:hAnsi="Wingdings"/>
    </w:rPr>
  </w:style>
  <w:style w:type="character" w:customStyle="1" w:styleId="WW8Num2z1">
    <w:name w:val="WW8Num2z1"/>
    <w:rsid w:val="00414F63"/>
    <w:rPr>
      <w:rFonts w:ascii="Courier New" w:hAnsi="Courier New" w:cs="Courier New"/>
    </w:rPr>
  </w:style>
  <w:style w:type="character" w:customStyle="1" w:styleId="WW8Num2z2">
    <w:name w:val="WW8Num2z2"/>
    <w:rsid w:val="00414F63"/>
    <w:rPr>
      <w:rFonts w:ascii="Wingdings" w:hAnsi="Wingdings"/>
    </w:rPr>
  </w:style>
  <w:style w:type="character" w:customStyle="1" w:styleId="WW8Num3z1">
    <w:name w:val="WW8Num3z1"/>
    <w:rsid w:val="00414F63"/>
    <w:rPr>
      <w:rFonts w:ascii="Courier New" w:hAnsi="Courier New" w:cs="Courier New"/>
    </w:rPr>
  </w:style>
  <w:style w:type="character" w:customStyle="1" w:styleId="WW8Num3z2">
    <w:name w:val="WW8Num3z2"/>
    <w:rsid w:val="00414F63"/>
    <w:rPr>
      <w:rFonts w:ascii="Wingdings" w:hAnsi="Wingdings"/>
    </w:rPr>
  </w:style>
  <w:style w:type="character" w:customStyle="1" w:styleId="WW8Num4z2">
    <w:name w:val="WW8Num4z2"/>
    <w:rsid w:val="00414F63"/>
    <w:rPr>
      <w:rFonts w:ascii="Wingdings" w:hAnsi="Wingdings"/>
    </w:rPr>
  </w:style>
  <w:style w:type="character" w:customStyle="1" w:styleId="WW8Num5z2">
    <w:name w:val="WW8Num5z2"/>
    <w:rsid w:val="00414F63"/>
    <w:rPr>
      <w:rFonts w:ascii="Wingdings" w:hAnsi="Wingdings"/>
    </w:rPr>
  </w:style>
  <w:style w:type="character" w:customStyle="1" w:styleId="1">
    <w:name w:val="Основной шрифт абзаца1"/>
    <w:rsid w:val="00414F63"/>
  </w:style>
  <w:style w:type="character" w:customStyle="1" w:styleId="a5">
    <w:name w:val="Маркеры списка"/>
    <w:rsid w:val="00414F63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414F63"/>
  </w:style>
  <w:style w:type="paragraph" w:customStyle="1" w:styleId="a0">
    <w:name w:val="Заголовок"/>
    <w:basedOn w:val="a"/>
    <w:next w:val="a1"/>
    <w:rsid w:val="00414F6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rsid w:val="00414F63"/>
    <w:pPr>
      <w:spacing w:after="120"/>
    </w:pPr>
  </w:style>
  <w:style w:type="paragraph" w:styleId="a7">
    <w:name w:val="List"/>
    <w:basedOn w:val="a1"/>
    <w:rsid w:val="00414F63"/>
    <w:rPr>
      <w:rFonts w:ascii="Arial" w:hAnsi="Arial" w:cs="Mangal"/>
    </w:rPr>
  </w:style>
  <w:style w:type="paragraph" w:customStyle="1" w:styleId="31">
    <w:name w:val="Название3"/>
    <w:basedOn w:val="a"/>
    <w:rsid w:val="00414F63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14F63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14F6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414F6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414F6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14F63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414F63"/>
    <w:pPr>
      <w:suppressLineNumbers/>
    </w:pPr>
  </w:style>
  <w:style w:type="paragraph" w:customStyle="1" w:styleId="a9">
    <w:name w:val="Заголовок таблицы"/>
    <w:basedOn w:val="a8"/>
    <w:rsid w:val="00414F63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C35D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35D5A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C35D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35D5A"/>
    <w:rPr>
      <w:sz w:val="24"/>
      <w:szCs w:val="24"/>
      <w:lang w:eastAsia="ar-SA"/>
    </w:rPr>
  </w:style>
  <w:style w:type="table" w:styleId="ae">
    <w:name w:val="Table Grid"/>
    <w:basedOn w:val="a3"/>
    <w:uiPriority w:val="59"/>
    <w:rsid w:val="00CD42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e"/>
    <w:uiPriority w:val="59"/>
    <w:rsid w:val="001471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A1B17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A1B17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745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hAnsi="Symbol" w:cs="OpenSymbol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2z0">
    <w:name w:val="WW8Num52z0"/>
    <w:rPr>
      <w:rFonts w:ascii="Symbol" w:hAnsi="Symbol" w:cs="OpenSymbol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8Num53z0">
    <w:name w:val="WW8Num53z0"/>
    <w:rPr>
      <w:rFonts w:ascii="Symbol" w:hAnsi="Symbol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4z0">
    <w:name w:val="WW8Num54z0"/>
    <w:rPr>
      <w:rFonts w:ascii="Symbol" w:hAnsi="Symbol" w:cs="OpenSymbol"/>
    </w:rPr>
  </w:style>
  <w:style w:type="character" w:customStyle="1" w:styleId="WW8Num54z1">
    <w:name w:val="WW8Num54z1"/>
    <w:rPr>
      <w:rFonts w:ascii="OpenSymbol" w:hAnsi="OpenSymbol" w:cs="OpenSymbol"/>
    </w:rPr>
  </w:style>
  <w:style w:type="character" w:customStyle="1" w:styleId="WW8Num55z0">
    <w:name w:val="WW8Num55z0"/>
    <w:rPr>
      <w:rFonts w:ascii="Symbol" w:hAnsi="Symbol" w:cs="OpenSymbol"/>
    </w:rPr>
  </w:style>
  <w:style w:type="character" w:customStyle="1" w:styleId="WW8Num55z1">
    <w:name w:val="WW8Num55z1"/>
    <w:rPr>
      <w:rFonts w:ascii="OpenSymbol" w:hAnsi="OpenSymbol" w:cs="OpenSymbol"/>
    </w:rPr>
  </w:style>
  <w:style w:type="character" w:customStyle="1" w:styleId="WW8Num56z0">
    <w:name w:val="WW8Num56z0"/>
    <w:rPr>
      <w:rFonts w:ascii="Symbol" w:hAnsi="Symbol" w:cs="OpenSymbol"/>
    </w:rPr>
  </w:style>
  <w:style w:type="character" w:customStyle="1" w:styleId="WW8Num56z1">
    <w:name w:val="WW8Num56z1"/>
    <w:rPr>
      <w:rFonts w:ascii="OpenSymbol" w:hAnsi="OpenSymbol" w:cs="OpenSymbol"/>
    </w:rPr>
  </w:style>
  <w:style w:type="character" w:customStyle="1" w:styleId="WW8Num57z0">
    <w:name w:val="WW8Num57z0"/>
    <w:rPr>
      <w:rFonts w:ascii="Symbol" w:hAnsi="Symbol" w:cs="OpenSymbol"/>
    </w:rPr>
  </w:style>
  <w:style w:type="character" w:customStyle="1" w:styleId="WW8Num57z1">
    <w:name w:val="WW8Num57z1"/>
    <w:rPr>
      <w:rFonts w:ascii="OpenSymbol" w:hAnsi="OpenSymbol" w:cs="OpenSymbol"/>
    </w:rPr>
  </w:style>
  <w:style w:type="character" w:customStyle="1" w:styleId="WW8Num58z0">
    <w:name w:val="WW8Num58z0"/>
    <w:rPr>
      <w:rFonts w:ascii="Symbol" w:hAnsi="Symbol" w:cs="OpenSymbol"/>
    </w:rPr>
  </w:style>
  <w:style w:type="character" w:customStyle="1" w:styleId="WW8Num58z1">
    <w:name w:val="WW8Num58z1"/>
    <w:rPr>
      <w:rFonts w:ascii="OpenSymbol" w:hAnsi="OpenSymbol" w:cs="OpenSymbol"/>
    </w:rPr>
  </w:style>
  <w:style w:type="character" w:customStyle="1" w:styleId="WW8Num60z0">
    <w:name w:val="WW8Num60z0"/>
    <w:rPr>
      <w:rFonts w:ascii="Symbol" w:hAnsi="Symbol" w:cs="OpenSymbol"/>
    </w:rPr>
  </w:style>
  <w:style w:type="character" w:customStyle="1" w:styleId="WW8Num60z1">
    <w:name w:val="WW8Num60z1"/>
    <w:rPr>
      <w:rFonts w:ascii="OpenSymbol" w:hAnsi="OpenSymbol" w:cs="OpenSymbol"/>
    </w:rPr>
  </w:style>
  <w:style w:type="character" w:customStyle="1" w:styleId="WW8Num62z0">
    <w:name w:val="WW8Num62z0"/>
    <w:rPr>
      <w:rFonts w:ascii="Symbol" w:hAnsi="Symbol" w:cs="OpenSymbol"/>
    </w:rPr>
  </w:style>
  <w:style w:type="character" w:customStyle="1" w:styleId="WW8Num62z1">
    <w:name w:val="WW8Num62z1"/>
    <w:rPr>
      <w:rFonts w:ascii="OpenSymbol" w:hAnsi="OpenSymbol" w:cs="OpenSymbol"/>
    </w:rPr>
  </w:style>
  <w:style w:type="character" w:customStyle="1" w:styleId="WW8Num63z0">
    <w:name w:val="WW8Num63z0"/>
    <w:rPr>
      <w:rFonts w:ascii="Symbol" w:hAnsi="Symbol" w:cs="OpenSymbol"/>
    </w:rPr>
  </w:style>
  <w:style w:type="character" w:customStyle="1" w:styleId="WW8Num63z1">
    <w:name w:val="WW8Num63z1"/>
    <w:rPr>
      <w:rFonts w:ascii="OpenSymbol" w:hAnsi="OpenSymbol" w:cs="OpenSymbol"/>
    </w:rPr>
  </w:style>
  <w:style w:type="character" w:customStyle="1" w:styleId="WW8Num64z0">
    <w:name w:val="WW8Num64z0"/>
    <w:rPr>
      <w:rFonts w:ascii="Symbol" w:hAnsi="Symbol" w:cs="OpenSymbol"/>
    </w:rPr>
  </w:style>
  <w:style w:type="character" w:customStyle="1" w:styleId="WW8Num64z1">
    <w:name w:val="WW8Num64z1"/>
    <w:rPr>
      <w:rFonts w:ascii="OpenSymbol" w:hAnsi="OpenSymbol" w:cs="OpenSymbol"/>
    </w:rPr>
  </w:style>
  <w:style w:type="character" w:customStyle="1" w:styleId="WW8Num65z0">
    <w:name w:val="WW8Num65z0"/>
    <w:rPr>
      <w:rFonts w:ascii="Symbol" w:hAnsi="Symbol" w:cs="OpenSymbol"/>
    </w:rPr>
  </w:style>
  <w:style w:type="character" w:customStyle="1" w:styleId="WW8Num65z1">
    <w:name w:val="WW8Num6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0">
    <w:name w:val="Основной шрифт абзаца3"/>
  </w:style>
  <w:style w:type="character" w:customStyle="1" w:styleId="WW8Num59z0">
    <w:name w:val="WW8Num59z0"/>
    <w:rPr>
      <w:rFonts w:ascii="Symbol" w:hAnsi="Symbol" w:cs="OpenSymbol"/>
    </w:rPr>
  </w:style>
  <w:style w:type="character" w:customStyle="1" w:styleId="WW8Num59z1">
    <w:name w:val="WW8Num59z1"/>
    <w:rPr>
      <w:rFonts w:ascii="OpenSymbol" w:hAnsi="OpenSymbol" w:cs="OpenSymbol"/>
    </w:rPr>
  </w:style>
  <w:style w:type="character" w:customStyle="1" w:styleId="WW8Num61z0">
    <w:name w:val="WW8Num61z0"/>
    <w:rPr>
      <w:rFonts w:ascii="Symbol" w:hAnsi="Symbol" w:cs="OpenSymbol"/>
    </w:rPr>
  </w:style>
  <w:style w:type="character" w:customStyle="1" w:styleId="WW8Num61z1">
    <w:name w:val="WW8Num61z1"/>
    <w:rPr>
      <w:rFonts w:ascii="OpenSymbol" w:hAnsi="OpenSymbol" w:cs="OpenSymbol"/>
    </w:rPr>
  </w:style>
  <w:style w:type="character" w:customStyle="1" w:styleId="WW8Num66z0">
    <w:name w:val="WW8Num66z0"/>
    <w:rPr>
      <w:rFonts w:ascii="Symbol" w:hAnsi="Symbol" w:cs="OpenSymbol"/>
    </w:rPr>
  </w:style>
  <w:style w:type="character" w:customStyle="1" w:styleId="WW8Num66z1">
    <w:name w:val="WW8Num66z1"/>
    <w:rPr>
      <w:rFonts w:ascii="OpenSymbol" w:hAnsi="OpenSymbol" w:cs="OpenSymbol"/>
    </w:rPr>
  </w:style>
  <w:style w:type="character" w:customStyle="1" w:styleId="WW8Num67z0">
    <w:name w:val="WW8Num67z0"/>
    <w:rPr>
      <w:rFonts w:ascii="Symbol" w:hAnsi="Symbol" w:cs="OpenSymbol"/>
    </w:rPr>
  </w:style>
  <w:style w:type="character" w:customStyle="1" w:styleId="WW8Num67z1">
    <w:name w:val="WW8Num67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C35D5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C35D5A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C35D5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35D5A"/>
    <w:rPr>
      <w:sz w:val="24"/>
      <w:szCs w:val="24"/>
      <w:lang w:eastAsia="ar-SA"/>
    </w:rPr>
  </w:style>
  <w:style w:type="table" w:styleId="ae">
    <w:name w:val="Table Grid"/>
    <w:basedOn w:val="a3"/>
    <w:uiPriority w:val="59"/>
    <w:rsid w:val="00CD42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e"/>
    <w:uiPriority w:val="59"/>
    <w:rsid w:val="00147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A1B17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CA1B17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745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8F375-70D5-4334-BA26-ABB081D6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</vt:lpstr>
    </vt:vector>
  </TitlesOfParts>
  <Company>SPecialiST RePack</Company>
  <LinksUpToDate>false</LinksUpToDate>
  <CharactersWithSpaces>23535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</dc:title>
  <dc:creator>1</dc:creator>
  <cp:lastModifiedBy>User</cp:lastModifiedBy>
  <cp:revision>24</cp:revision>
  <cp:lastPrinted>2018-10-04T04:08:00Z</cp:lastPrinted>
  <dcterms:created xsi:type="dcterms:W3CDTF">2018-09-05T08:14:00Z</dcterms:created>
  <dcterms:modified xsi:type="dcterms:W3CDTF">2018-10-04T04:08:00Z</dcterms:modified>
</cp:coreProperties>
</file>